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090" w:rsidRPr="00327C14" w:rsidRDefault="00B83090" w:rsidP="00D9105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18"/>
          <w:szCs w:val="18"/>
        </w:rPr>
      </w:pPr>
      <w:r w:rsidRPr="00327C14">
        <w:rPr>
          <w:b/>
          <w:color w:val="000000"/>
          <w:sz w:val="18"/>
          <w:szCs w:val="18"/>
        </w:rPr>
        <w:t>МИНИСТЕРСТВО ОБРАЗОВАНИЯ, НАУКИ И МОЛОДЕЖНОЙ ПОЛИТИКИ</w:t>
      </w:r>
    </w:p>
    <w:p w:rsidR="00B83090" w:rsidRPr="00327C14" w:rsidRDefault="00B83090" w:rsidP="00D9105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18"/>
          <w:szCs w:val="18"/>
        </w:rPr>
      </w:pPr>
      <w:r w:rsidRPr="00327C14">
        <w:rPr>
          <w:b/>
          <w:color w:val="000000"/>
          <w:sz w:val="18"/>
          <w:szCs w:val="18"/>
        </w:rPr>
        <w:t>ЗАБАЙКАЛЬСКОГО КРАЯ</w:t>
      </w:r>
    </w:p>
    <w:p w:rsidR="00B83090" w:rsidRPr="00327C14" w:rsidRDefault="00B83090" w:rsidP="00D9105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18"/>
          <w:szCs w:val="18"/>
        </w:rPr>
      </w:pPr>
      <w:r w:rsidRPr="00327C14">
        <w:rPr>
          <w:b/>
          <w:color w:val="000000"/>
          <w:sz w:val="18"/>
          <w:szCs w:val="18"/>
        </w:rPr>
        <w:t>ГОСУДАРСТВЕННОЕ ПРОФЕССИОНАЛЬНОЕ ОБРАЗОВАТЕЛЬНОЕ УЧРЕЖДЕНИЕ</w:t>
      </w:r>
    </w:p>
    <w:p w:rsidR="00B83090" w:rsidRPr="00327C14" w:rsidRDefault="00B83090" w:rsidP="00D9105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18"/>
          <w:szCs w:val="18"/>
        </w:rPr>
      </w:pPr>
      <w:r w:rsidRPr="00327C14">
        <w:rPr>
          <w:b/>
          <w:color w:val="000000"/>
          <w:sz w:val="18"/>
          <w:szCs w:val="18"/>
        </w:rPr>
        <w:t>«КРАСНОКАМЕНСКИЙ ПРОМЫШЛЕННО-ТЕХНОЛОГИЧЕСКИЙ ТЕХНИКУМ»</w:t>
      </w:r>
    </w:p>
    <w:p w:rsidR="00B83090" w:rsidRPr="00327C14" w:rsidRDefault="00B83090" w:rsidP="00D9105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/>
          <w:color w:val="000000"/>
          <w:sz w:val="18"/>
          <w:szCs w:val="18"/>
        </w:rPr>
      </w:pPr>
    </w:p>
    <w:p w:rsidR="00B83090" w:rsidRPr="00327C14" w:rsidRDefault="00B83090" w:rsidP="00D9105A">
      <w:pPr>
        <w:shd w:val="clear" w:color="auto" w:fill="FFFFFF"/>
        <w:autoSpaceDE w:val="0"/>
        <w:autoSpaceDN w:val="0"/>
        <w:adjustRightInd w:val="0"/>
        <w:spacing w:after="200" w:line="360" w:lineRule="auto"/>
        <w:ind w:firstLine="709"/>
        <w:rPr>
          <w:b/>
          <w:color w:val="0000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92"/>
        <w:gridCol w:w="4379"/>
      </w:tblGrid>
      <w:tr w:rsidR="00B83090" w:rsidRPr="00327C14" w:rsidTr="00354C9B">
        <w:tc>
          <w:tcPr>
            <w:tcW w:w="5192" w:type="dxa"/>
          </w:tcPr>
          <w:p w:rsidR="00B83090" w:rsidRPr="00327C14" w:rsidRDefault="00B83090" w:rsidP="00D9105A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color w:val="000000"/>
              </w:rPr>
            </w:pPr>
            <w:r w:rsidRPr="00327C14">
              <w:rPr>
                <w:color w:val="000000"/>
              </w:rPr>
              <w:t>Утверждаю:</w:t>
            </w:r>
          </w:p>
          <w:p w:rsidR="00B83090" w:rsidRPr="00327C14" w:rsidRDefault="00B83090" w:rsidP="00D9105A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color w:val="000000"/>
              </w:rPr>
            </w:pPr>
            <w:r w:rsidRPr="00327C14">
              <w:rPr>
                <w:color w:val="000000"/>
              </w:rPr>
              <w:t>Директор ГПОУ «КПТТ»</w:t>
            </w:r>
          </w:p>
          <w:p w:rsidR="00B83090" w:rsidRPr="00327C14" w:rsidRDefault="00B83090" w:rsidP="00D9105A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color w:val="000000"/>
              </w:rPr>
            </w:pPr>
            <w:r w:rsidRPr="00327C14">
              <w:rPr>
                <w:color w:val="000000"/>
              </w:rPr>
              <w:t xml:space="preserve"> _________ Ф.Р. Макарова</w:t>
            </w:r>
          </w:p>
          <w:p w:rsidR="00B83090" w:rsidRPr="00327C14" w:rsidRDefault="00B83090" w:rsidP="00D9105A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color w:val="000000"/>
              </w:rPr>
            </w:pPr>
            <w:r w:rsidRPr="00327C14">
              <w:rPr>
                <w:color w:val="000000"/>
              </w:rPr>
              <w:t>«____»__________ 20</w:t>
            </w:r>
            <w:r w:rsidR="004709CC">
              <w:rPr>
                <w:color w:val="000000"/>
              </w:rPr>
              <w:t>20</w:t>
            </w:r>
            <w:r w:rsidRPr="00327C14">
              <w:rPr>
                <w:color w:val="000000"/>
              </w:rPr>
              <w:t>г.</w:t>
            </w:r>
          </w:p>
        </w:tc>
        <w:tc>
          <w:tcPr>
            <w:tcW w:w="4379" w:type="dxa"/>
          </w:tcPr>
          <w:p w:rsidR="00B83090" w:rsidRPr="00327C14" w:rsidRDefault="00B83090" w:rsidP="00D9105A">
            <w:pPr>
              <w:autoSpaceDE w:val="0"/>
              <w:autoSpaceDN w:val="0"/>
              <w:adjustRightInd w:val="0"/>
              <w:spacing w:line="360" w:lineRule="auto"/>
              <w:ind w:firstLine="709"/>
              <w:jc w:val="right"/>
              <w:rPr>
                <w:color w:val="000000"/>
              </w:rPr>
            </w:pPr>
            <w:r w:rsidRPr="00327C14">
              <w:rPr>
                <w:color w:val="000000"/>
              </w:rPr>
              <w:t>Принято:</w:t>
            </w:r>
          </w:p>
          <w:p w:rsidR="00B83090" w:rsidRPr="00327C14" w:rsidRDefault="00B83090" w:rsidP="00D9105A">
            <w:pPr>
              <w:autoSpaceDE w:val="0"/>
              <w:autoSpaceDN w:val="0"/>
              <w:adjustRightInd w:val="0"/>
              <w:spacing w:line="360" w:lineRule="auto"/>
              <w:ind w:firstLine="709"/>
              <w:jc w:val="right"/>
              <w:rPr>
                <w:color w:val="000000"/>
              </w:rPr>
            </w:pPr>
            <w:r w:rsidRPr="00327C14">
              <w:rPr>
                <w:color w:val="000000"/>
              </w:rPr>
              <w:t>на Педагогическом совете</w:t>
            </w:r>
          </w:p>
          <w:p w:rsidR="00B83090" w:rsidRPr="00327C14" w:rsidRDefault="00B83090" w:rsidP="00D9105A">
            <w:pPr>
              <w:autoSpaceDE w:val="0"/>
              <w:autoSpaceDN w:val="0"/>
              <w:adjustRightInd w:val="0"/>
              <w:spacing w:line="360" w:lineRule="auto"/>
              <w:ind w:firstLine="709"/>
              <w:jc w:val="right"/>
              <w:rPr>
                <w:color w:val="000000"/>
              </w:rPr>
            </w:pPr>
            <w:r w:rsidRPr="00327C14">
              <w:rPr>
                <w:color w:val="000000"/>
              </w:rPr>
              <w:t xml:space="preserve"> ГПОУ «КПТТ»</w:t>
            </w:r>
          </w:p>
          <w:p w:rsidR="00B83090" w:rsidRPr="00327C14" w:rsidRDefault="00B83090" w:rsidP="00D9105A">
            <w:pPr>
              <w:autoSpaceDE w:val="0"/>
              <w:autoSpaceDN w:val="0"/>
              <w:adjustRightInd w:val="0"/>
              <w:spacing w:line="360" w:lineRule="auto"/>
              <w:ind w:firstLine="709"/>
              <w:jc w:val="right"/>
              <w:rPr>
                <w:color w:val="000000"/>
              </w:rPr>
            </w:pPr>
            <w:r w:rsidRPr="00327C14">
              <w:rPr>
                <w:color w:val="000000"/>
              </w:rPr>
              <w:t>«___»_______ 20</w:t>
            </w:r>
            <w:r w:rsidR="004709CC">
              <w:rPr>
                <w:color w:val="000000"/>
              </w:rPr>
              <w:t>20</w:t>
            </w:r>
            <w:r w:rsidRPr="00327C14">
              <w:rPr>
                <w:color w:val="000000"/>
              </w:rPr>
              <w:t xml:space="preserve"> г.</w:t>
            </w:r>
          </w:p>
        </w:tc>
      </w:tr>
    </w:tbl>
    <w:p w:rsidR="00B83090" w:rsidRDefault="00B83090" w:rsidP="00D9105A">
      <w:pPr>
        <w:spacing w:line="360" w:lineRule="auto"/>
        <w:ind w:firstLine="709"/>
        <w:rPr>
          <w:sz w:val="28"/>
        </w:rPr>
      </w:pPr>
    </w:p>
    <w:p w:rsidR="00B83090" w:rsidRDefault="00B83090" w:rsidP="00D9105A">
      <w:pPr>
        <w:spacing w:line="360" w:lineRule="auto"/>
        <w:ind w:firstLine="709"/>
        <w:rPr>
          <w:sz w:val="28"/>
        </w:rPr>
      </w:pPr>
    </w:p>
    <w:p w:rsidR="009833A6" w:rsidRPr="00354C9B" w:rsidRDefault="00354C9B" w:rsidP="00D9105A">
      <w:pPr>
        <w:spacing w:line="360" w:lineRule="auto"/>
        <w:ind w:firstLine="709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Актуализированная к</w:t>
      </w:r>
      <w:r w:rsidR="00D0367A" w:rsidRPr="00354C9B">
        <w:rPr>
          <w:b/>
          <w:sz w:val="40"/>
          <w:szCs w:val="40"/>
        </w:rPr>
        <w:t xml:space="preserve">омплексная программа развития воспитания и социализации студентов </w:t>
      </w:r>
    </w:p>
    <w:p w:rsidR="00354C9B" w:rsidRDefault="00B83090" w:rsidP="00D9105A">
      <w:pPr>
        <w:spacing w:line="360" w:lineRule="auto"/>
        <w:ind w:firstLine="709"/>
        <w:jc w:val="center"/>
        <w:rPr>
          <w:b/>
          <w:sz w:val="40"/>
          <w:szCs w:val="40"/>
        </w:rPr>
      </w:pPr>
      <w:r w:rsidRPr="00354C9B">
        <w:rPr>
          <w:b/>
          <w:sz w:val="40"/>
          <w:szCs w:val="40"/>
        </w:rPr>
        <w:t xml:space="preserve"> ГПОУ «КПТТ»</w:t>
      </w:r>
      <w:r w:rsidR="00354C9B">
        <w:rPr>
          <w:b/>
          <w:sz w:val="40"/>
          <w:szCs w:val="40"/>
        </w:rPr>
        <w:t xml:space="preserve"> </w:t>
      </w:r>
    </w:p>
    <w:p w:rsidR="004709CC" w:rsidRDefault="00B83090" w:rsidP="00D9105A">
      <w:pPr>
        <w:spacing w:line="360" w:lineRule="auto"/>
        <w:ind w:firstLine="709"/>
        <w:jc w:val="center"/>
        <w:rPr>
          <w:b/>
          <w:sz w:val="40"/>
          <w:szCs w:val="40"/>
        </w:rPr>
      </w:pPr>
      <w:r w:rsidRPr="00354C9B">
        <w:rPr>
          <w:b/>
          <w:sz w:val="40"/>
          <w:szCs w:val="40"/>
        </w:rPr>
        <w:t>«От успеха в техникуме к успеху в жизни»</w:t>
      </w:r>
      <w:r w:rsidR="00354C9B" w:rsidRPr="00354C9B">
        <w:rPr>
          <w:b/>
          <w:sz w:val="40"/>
          <w:szCs w:val="40"/>
        </w:rPr>
        <w:t xml:space="preserve"> </w:t>
      </w:r>
      <w:r w:rsidR="004709CC" w:rsidRPr="00354C9B">
        <w:rPr>
          <w:b/>
          <w:sz w:val="40"/>
          <w:szCs w:val="40"/>
        </w:rPr>
        <w:t xml:space="preserve">на 2020-2024 годы </w:t>
      </w:r>
    </w:p>
    <w:p w:rsidR="00354C9B" w:rsidRDefault="00354C9B" w:rsidP="00D9105A">
      <w:pPr>
        <w:spacing w:line="360" w:lineRule="auto"/>
        <w:ind w:firstLine="709"/>
        <w:jc w:val="center"/>
        <w:rPr>
          <w:b/>
          <w:sz w:val="40"/>
          <w:szCs w:val="40"/>
        </w:rPr>
      </w:pPr>
    </w:p>
    <w:p w:rsidR="00354C9B" w:rsidRPr="00354C9B" w:rsidRDefault="00354C9B" w:rsidP="00D9105A">
      <w:pPr>
        <w:spacing w:line="360" w:lineRule="auto"/>
        <w:ind w:firstLine="709"/>
        <w:jc w:val="center"/>
        <w:rPr>
          <w:b/>
          <w:sz w:val="40"/>
          <w:szCs w:val="40"/>
        </w:rPr>
      </w:pPr>
    </w:p>
    <w:p w:rsidR="00B83090" w:rsidRPr="00282DD7" w:rsidRDefault="00282DD7" w:rsidP="00D9105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right"/>
        <w:rPr>
          <w:i/>
          <w:color w:val="000000"/>
          <w:sz w:val="28"/>
          <w:szCs w:val="28"/>
        </w:rPr>
      </w:pPr>
      <w:r w:rsidRPr="00282DD7">
        <w:rPr>
          <w:i/>
          <w:color w:val="000000"/>
          <w:sz w:val="28"/>
          <w:szCs w:val="28"/>
        </w:rPr>
        <w:t>Разработчик</w:t>
      </w:r>
      <w:r w:rsidR="00B83090" w:rsidRPr="00282DD7">
        <w:rPr>
          <w:i/>
          <w:color w:val="000000"/>
          <w:sz w:val="28"/>
          <w:szCs w:val="28"/>
        </w:rPr>
        <w:t>:</w:t>
      </w:r>
    </w:p>
    <w:p w:rsidR="00B83090" w:rsidRPr="00B84B23" w:rsidRDefault="004709CC" w:rsidP="00D9105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Уварова В.М.</w:t>
      </w:r>
      <w:r w:rsidR="00B83090" w:rsidRPr="00B84B23">
        <w:rPr>
          <w:i/>
          <w:color w:val="000000"/>
          <w:sz w:val="28"/>
          <w:szCs w:val="28"/>
        </w:rPr>
        <w:t>,</w:t>
      </w:r>
      <w:r w:rsidR="002513BF">
        <w:rPr>
          <w:i/>
          <w:color w:val="000000"/>
          <w:sz w:val="28"/>
          <w:szCs w:val="28"/>
        </w:rPr>
        <w:t xml:space="preserve"> ЗД по УВР</w:t>
      </w:r>
    </w:p>
    <w:p w:rsidR="00B83090" w:rsidRDefault="00B83090" w:rsidP="00D9105A">
      <w:pPr>
        <w:spacing w:line="360" w:lineRule="auto"/>
        <w:ind w:firstLine="709"/>
        <w:rPr>
          <w:sz w:val="28"/>
        </w:rPr>
      </w:pPr>
    </w:p>
    <w:p w:rsidR="00B83090" w:rsidRDefault="00B83090" w:rsidP="00D9105A">
      <w:pPr>
        <w:spacing w:line="360" w:lineRule="auto"/>
        <w:ind w:firstLine="709"/>
        <w:rPr>
          <w:sz w:val="28"/>
        </w:rPr>
      </w:pPr>
    </w:p>
    <w:p w:rsidR="00354C9B" w:rsidRDefault="00354C9B" w:rsidP="00D9105A">
      <w:pPr>
        <w:spacing w:line="360" w:lineRule="auto"/>
        <w:ind w:firstLine="709"/>
        <w:rPr>
          <w:sz w:val="28"/>
        </w:rPr>
      </w:pPr>
    </w:p>
    <w:p w:rsidR="00354C9B" w:rsidRDefault="00354C9B" w:rsidP="00D9105A">
      <w:pPr>
        <w:spacing w:line="360" w:lineRule="auto"/>
        <w:ind w:firstLine="709"/>
        <w:rPr>
          <w:sz w:val="28"/>
        </w:rPr>
      </w:pPr>
    </w:p>
    <w:p w:rsidR="00282DD7" w:rsidRDefault="00354C9B" w:rsidP="00D9105A">
      <w:pPr>
        <w:spacing w:line="360" w:lineRule="auto"/>
        <w:ind w:firstLine="709"/>
        <w:jc w:val="center"/>
        <w:rPr>
          <w:sz w:val="28"/>
        </w:rPr>
      </w:pPr>
      <w:proofErr w:type="spellStart"/>
      <w:r>
        <w:rPr>
          <w:sz w:val="28"/>
        </w:rPr>
        <w:t>г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раснокаменск</w:t>
      </w:r>
      <w:proofErr w:type="spellEnd"/>
    </w:p>
    <w:p w:rsidR="00B83090" w:rsidRDefault="00D0367A" w:rsidP="00D9105A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20</w:t>
      </w:r>
      <w:r w:rsidR="004709CC">
        <w:rPr>
          <w:sz w:val="28"/>
        </w:rPr>
        <w:t>20</w:t>
      </w:r>
      <w:r>
        <w:rPr>
          <w:sz w:val="28"/>
        </w:rPr>
        <w:t xml:space="preserve"> г.</w:t>
      </w:r>
    </w:p>
    <w:p w:rsidR="002513BF" w:rsidRDefault="002513BF" w:rsidP="00D9105A">
      <w:pPr>
        <w:spacing w:line="360" w:lineRule="auto"/>
        <w:ind w:firstLine="709"/>
        <w:jc w:val="center"/>
        <w:rPr>
          <w:sz w:val="28"/>
        </w:rPr>
      </w:pPr>
    </w:p>
    <w:p w:rsidR="002513BF" w:rsidRDefault="002513BF" w:rsidP="00D9105A">
      <w:pPr>
        <w:spacing w:line="360" w:lineRule="auto"/>
        <w:ind w:firstLine="709"/>
        <w:jc w:val="center"/>
        <w:rPr>
          <w:sz w:val="28"/>
        </w:rPr>
      </w:pPr>
    </w:p>
    <w:p w:rsidR="004709CC" w:rsidRPr="004709CC" w:rsidRDefault="004709CC" w:rsidP="00D9105A">
      <w:pPr>
        <w:spacing w:line="360" w:lineRule="auto"/>
        <w:ind w:firstLine="709"/>
        <w:jc w:val="center"/>
        <w:rPr>
          <w:b/>
          <w:sz w:val="28"/>
        </w:rPr>
      </w:pPr>
      <w:r w:rsidRPr="004709CC">
        <w:rPr>
          <w:b/>
          <w:sz w:val="28"/>
        </w:rPr>
        <w:lastRenderedPageBreak/>
        <w:t>Концептуальные основы программы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>Модернизация российского профессионального образования определила новые задачи по формированию позитивных качеств личности студенческой молодежи, потребовал</w:t>
      </w:r>
      <w:r>
        <w:rPr>
          <w:rFonts w:eastAsiaTheme="minorHAnsi"/>
          <w:sz w:val="28"/>
          <w:szCs w:val="28"/>
          <w:lang w:eastAsia="en-US"/>
        </w:rPr>
        <w:t>а</w:t>
      </w:r>
      <w:r w:rsidRPr="004709CC">
        <w:rPr>
          <w:rFonts w:eastAsiaTheme="minorHAnsi"/>
          <w:sz w:val="28"/>
          <w:szCs w:val="28"/>
          <w:lang w:eastAsia="en-US"/>
        </w:rPr>
        <w:t xml:space="preserve"> принципиального обновления молодежной политики в организациях среднего профессионального образования.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>Концеп</w:t>
      </w:r>
      <w:r>
        <w:rPr>
          <w:rFonts w:eastAsiaTheme="minorHAnsi"/>
          <w:sz w:val="28"/>
          <w:szCs w:val="28"/>
          <w:lang w:eastAsia="en-US"/>
        </w:rPr>
        <w:t>ция воспитательной работы на 2020</w:t>
      </w:r>
      <w:r w:rsidRPr="004709CC">
        <w:rPr>
          <w:rFonts w:eastAsiaTheme="minorHAnsi"/>
          <w:sz w:val="28"/>
          <w:szCs w:val="28"/>
          <w:lang w:eastAsia="en-US"/>
        </w:rPr>
        <w:t>-202</w:t>
      </w:r>
      <w:r>
        <w:rPr>
          <w:rFonts w:eastAsiaTheme="minorHAnsi"/>
          <w:sz w:val="28"/>
          <w:szCs w:val="28"/>
          <w:lang w:eastAsia="en-US"/>
        </w:rPr>
        <w:t>4</w:t>
      </w:r>
      <w:r w:rsidRPr="004709CC">
        <w:rPr>
          <w:rFonts w:eastAsiaTheme="minorHAnsi"/>
          <w:sz w:val="28"/>
          <w:szCs w:val="28"/>
          <w:lang w:eastAsia="en-US"/>
        </w:rPr>
        <w:t xml:space="preserve"> годы определяет цели и задачи, особенности работы педагогического коллектива ГПОУ КПТТ в области воспитания подрастающего поколения в условиях модерниза</w:t>
      </w:r>
      <w:r w:rsidR="00FC7E18">
        <w:rPr>
          <w:rFonts w:eastAsiaTheme="minorHAnsi"/>
          <w:sz w:val="28"/>
          <w:szCs w:val="28"/>
          <w:lang w:eastAsia="en-US"/>
        </w:rPr>
        <w:t xml:space="preserve">ции общественной жизни, </w:t>
      </w:r>
      <w:r w:rsidRPr="004709CC">
        <w:rPr>
          <w:rFonts w:eastAsiaTheme="minorHAnsi"/>
          <w:sz w:val="28"/>
          <w:szCs w:val="28"/>
          <w:lang w:eastAsia="en-US"/>
        </w:rPr>
        <w:t xml:space="preserve">подготовку профессионально-компетентной личности для развития отечественной и мировой экономики.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709CC">
        <w:rPr>
          <w:rFonts w:eastAsiaTheme="minorHAnsi"/>
          <w:sz w:val="28"/>
          <w:szCs w:val="28"/>
          <w:lang w:eastAsia="en-US"/>
        </w:rPr>
        <w:t xml:space="preserve">Концепция воспитательной работы в техникуме разработана в соответствии с Международной конвенцией о правах и основных свободах человека, законом Российской Федерации «Об образовании», Указом Президента РФ «О первоочередных мерах в области государственной молодежной политики», Национальной доктриной образования в Российской Федерации, Уставом ГПОУ «КПТТ» и иными документами, регламентирующими учебную и </w:t>
      </w:r>
      <w:proofErr w:type="spellStart"/>
      <w:r w:rsidRPr="004709CC">
        <w:rPr>
          <w:rFonts w:eastAsiaTheme="minorHAnsi"/>
          <w:sz w:val="28"/>
          <w:szCs w:val="28"/>
          <w:lang w:eastAsia="en-US"/>
        </w:rPr>
        <w:t>внеучебную</w:t>
      </w:r>
      <w:proofErr w:type="spellEnd"/>
      <w:r w:rsidRPr="004709CC">
        <w:rPr>
          <w:rFonts w:eastAsiaTheme="minorHAnsi"/>
          <w:sz w:val="28"/>
          <w:szCs w:val="28"/>
          <w:lang w:eastAsia="en-US"/>
        </w:rPr>
        <w:t xml:space="preserve"> деятельность</w:t>
      </w:r>
      <w:r w:rsidR="00FC7E18">
        <w:rPr>
          <w:rFonts w:eastAsiaTheme="minorHAnsi"/>
          <w:sz w:val="28"/>
          <w:szCs w:val="28"/>
          <w:lang w:eastAsia="en-US"/>
        </w:rPr>
        <w:t xml:space="preserve"> техникума</w:t>
      </w:r>
      <w:r w:rsidRPr="004709CC">
        <w:rPr>
          <w:rFonts w:eastAsiaTheme="minorHAnsi"/>
          <w:sz w:val="28"/>
          <w:szCs w:val="28"/>
          <w:lang w:eastAsia="en-US"/>
        </w:rPr>
        <w:t xml:space="preserve">. </w:t>
      </w:r>
      <w:proofErr w:type="gramEnd"/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>Мет</w:t>
      </w:r>
      <w:r w:rsidR="00FC7E18">
        <w:rPr>
          <w:rFonts w:eastAsiaTheme="minorHAnsi"/>
          <w:sz w:val="28"/>
          <w:szCs w:val="28"/>
          <w:lang w:eastAsia="en-US"/>
        </w:rPr>
        <w:t>одологическую основу концептуальных положений</w:t>
      </w:r>
      <w:r w:rsidRPr="004709CC">
        <w:rPr>
          <w:rFonts w:eastAsiaTheme="minorHAnsi"/>
          <w:sz w:val="28"/>
          <w:szCs w:val="28"/>
          <w:lang w:eastAsia="en-US"/>
        </w:rPr>
        <w:t xml:space="preserve"> воспитательной работы в техникуме составили общенаучные положения о всеобщей связи, взаимной обусловленности и целостности явлений и процессов окружающего мира, аксиологический подход, дающий ориентиры на социально-значимые ценности личности, системный подход, который создает предпосылки для комплексного воспитания студентов учреждения.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 Концеп</w:t>
      </w:r>
      <w:r w:rsidR="00FC7E18">
        <w:rPr>
          <w:rFonts w:eastAsiaTheme="minorHAnsi"/>
          <w:sz w:val="28"/>
          <w:szCs w:val="28"/>
          <w:lang w:eastAsia="en-US"/>
        </w:rPr>
        <w:t>туальные основы</w:t>
      </w:r>
      <w:r w:rsidRPr="004709CC">
        <w:rPr>
          <w:rFonts w:eastAsiaTheme="minorHAnsi"/>
          <w:sz w:val="28"/>
          <w:szCs w:val="28"/>
          <w:lang w:eastAsia="en-US"/>
        </w:rPr>
        <w:t xml:space="preserve"> воспитательной работы в ГПОУ КПТТ определя</w:t>
      </w:r>
      <w:r w:rsidR="00FC7E18">
        <w:rPr>
          <w:rFonts w:eastAsiaTheme="minorHAnsi"/>
          <w:sz w:val="28"/>
          <w:szCs w:val="28"/>
          <w:lang w:eastAsia="en-US"/>
        </w:rPr>
        <w:t>ю</w:t>
      </w:r>
      <w:r w:rsidRPr="004709CC">
        <w:rPr>
          <w:rFonts w:eastAsiaTheme="minorHAnsi"/>
          <w:sz w:val="28"/>
          <w:szCs w:val="28"/>
          <w:lang w:eastAsia="en-US"/>
        </w:rPr>
        <w:t xml:space="preserve">т долговременные стратегические задачи, модель личности формирующегося профессионала и основные принципы и направления молодежной политики в техникуме. Воспитание в ГПОУ КПТТ представляет </w:t>
      </w:r>
      <w:r w:rsidRPr="004709CC">
        <w:rPr>
          <w:rFonts w:eastAsiaTheme="minorHAnsi"/>
          <w:sz w:val="28"/>
          <w:szCs w:val="28"/>
          <w:lang w:eastAsia="en-US"/>
        </w:rPr>
        <w:lastRenderedPageBreak/>
        <w:t xml:space="preserve">собой целенаправленный процесс формирования у студентов высоких гражданских, морально-нравственных качеств, навыков правомерного поведения и действий в соответствии с социальным заказом общества и требованиями современной науки.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Задача воспитания студента в техникуме как профессионально и социально компетентного человека с высоким уровнем нравственности предполагает следующее: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- философское переосмысление положений классического гуманизма применительно к необходимости жить в условиях быстро изменяющегося мира;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- обеспечение высокого качества гуманитарно-профессиональной составляющей в содержании образования, направленной на формирование личности специалиста, обладающего высокой общей и профессиональной культурой;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- воспитание личности студента, способной к сохранению и воспроизводству культурных ценностей, профессионального мастерства, понимающей пути развития современного общества;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- разработку модели воспитательной системы техникума с учетом его особенностей, которые находят отражение в многонациональном и многоконфессиональном составе студенчества, богатом культурном наследии техникума;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- учет в воспитательной модели особенностей техникума как сетевого учреждения со сложившейся системой непрерывного образования. </w:t>
      </w:r>
    </w:p>
    <w:p w:rsidR="004709CC" w:rsidRPr="004709CC" w:rsidRDefault="00FC7E18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Концептуальные положения программы являются базовой</w:t>
      </w:r>
      <w:r w:rsidR="004709CC" w:rsidRPr="004709CC">
        <w:rPr>
          <w:rFonts w:eastAsiaTheme="minorHAnsi"/>
          <w:sz w:val="28"/>
          <w:szCs w:val="28"/>
          <w:lang w:eastAsia="en-US"/>
        </w:rPr>
        <w:t xml:space="preserve"> основой организации воспитательной работы в техникуме.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709CC" w:rsidRPr="004709CC">
        <w:rPr>
          <w:rFonts w:eastAsiaTheme="minorHAnsi"/>
          <w:sz w:val="28"/>
          <w:szCs w:val="28"/>
          <w:lang w:eastAsia="en-US"/>
        </w:rPr>
        <w:t xml:space="preserve">Цель, задачи и направления воспитательной работы в ГПОУ КПТТ являются </w:t>
      </w:r>
      <w:r>
        <w:rPr>
          <w:rFonts w:eastAsiaTheme="minorHAnsi"/>
          <w:sz w:val="28"/>
          <w:szCs w:val="28"/>
          <w:lang w:eastAsia="en-US"/>
        </w:rPr>
        <w:t>ориентиром</w:t>
      </w:r>
      <w:r w:rsidR="004709CC" w:rsidRPr="004709CC">
        <w:rPr>
          <w:rFonts w:eastAsiaTheme="minorHAnsi"/>
          <w:sz w:val="28"/>
          <w:szCs w:val="28"/>
          <w:lang w:eastAsia="en-US"/>
        </w:rPr>
        <w:t xml:space="preserve"> системы воспитания в техникуме, ведущей силой которой выступают </w:t>
      </w:r>
      <w:r w:rsidR="004709CC" w:rsidRPr="004709CC">
        <w:rPr>
          <w:rFonts w:eastAsiaTheme="minorHAnsi"/>
          <w:sz w:val="28"/>
          <w:szCs w:val="28"/>
          <w:lang w:eastAsia="en-US"/>
        </w:rPr>
        <w:lastRenderedPageBreak/>
        <w:t xml:space="preserve">принципы гуманизма, ориентированные на уважение к людям, их правам и свободам, толерантность.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>Организация молодежной политики</w:t>
      </w:r>
      <w:r w:rsidR="00FC7E18">
        <w:rPr>
          <w:rFonts w:eastAsiaTheme="minorHAnsi"/>
          <w:sz w:val="28"/>
          <w:szCs w:val="28"/>
          <w:lang w:eastAsia="en-US"/>
        </w:rPr>
        <w:t xml:space="preserve"> в </w:t>
      </w:r>
      <w:r w:rsidRPr="004709CC">
        <w:rPr>
          <w:rFonts w:eastAsiaTheme="minorHAnsi"/>
          <w:sz w:val="28"/>
          <w:szCs w:val="28"/>
          <w:lang w:eastAsia="en-US"/>
        </w:rPr>
        <w:t xml:space="preserve"> </w:t>
      </w:r>
      <w:r w:rsidR="00FC7E18">
        <w:rPr>
          <w:rFonts w:eastAsiaTheme="minorHAnsi"/>
          <w:sz w:val="28"/>
          <w:szCs w:val="28"/>
          <w:lang w:eastAsia="en-US"/>
        </w:rPr>
        <w:t xml:space="preserve">РФ </w:t>
      </w:r>
      <w:r w:rsidRPr="004709CC">
        <w:rPr>
          <w:rFonts w:eastAsiaTheme="minorHAnsi"/>
          <w:sz w:val="28"/>
          <w:szCs w:val="28"/>
          <w:lang w:eastAsia="en-US"/>
        </w:rPr>
        <w:t xml:space="preserve">учитывает тот факт, что в основе мирового кооперативного движения лежит стремление к общности с другими людьми, их взаимная поддержка, а в психологии россиян эти нравственные качества получили мощный импульс для своего развития, поскольку идея такой общности является одной из ведущих идей самосознания нации.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В соответствии с гуманистическими идеалами в техникуме создаются предпосылки для самореализации личности, обеспечивается поддержка условий для воспитания адаптированной, разносторонне развитой, конкурентоспособной личности, ориентированной на либеральные демократические ценности.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Сегодня педагогический коллектив учреждения тревожат факты недостаточной развитости общей культуры молодежи, эмоциональная бедность, неадекватная оценка своего и чужого поведения. Следовательно, воспитание культуры должно присутствовать в качестве внутренней составляющей профессиональной подготовки рабочих и специалистов среднего звена.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Целью воспитательной работы в учреждении является разностороннее развитие личности студента как гражданина российского государства, обладающего глубокими профессиональными знаниями и навыками, культурного, социально активного, с уважением относящегося к духовным ценностям и традициям, моральным устоям и нравственным ориентирам общества.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709CC">
        <w:rPr>
          <w:rFonts w:eastAsiaTheme="minorHAnsi"/>
          <w:sz w:val="28"/>
          <w:szCs w:val="28"/>
          <w:lang w:eastAsia="en-US"/>
        </w:rPr>
        <w:t xml:space="preserve">Особенностями воспитания в системе непрерывного образования техникума является формирование личности, обладающей современным научным мировоззрением, знающей российские и мировые кооперативные </w:t>
      </w:r>
      <w:r w:rsidRPr="004709CC">
        <w:rPr>
          <w:rFonts w:eastAsiaTheme="minorHAnsi"/>
          <w:sz w:val="28"/>
          <w:szCs w:val="28"/>
          <w:lang w:eastAsia="en-US"/>
        </w:rPr>
        <w:lastRenderedPageBreak/>
        <w:t>традиции, стремящейся на основе полученных знаний внести свой вклад в укрепление благополучия общества и развитие техники и производства, а также, что особенно важно, испытывающей состояние духовного единения с гражданами государства.</w:t>
      </w:r>
      <w:proofErr w:type="gramEnd"/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 Важнейшая задача воспитания в техникуме - возрождение традиций нравственной, интеллектуальной, гражданской подготовки учащейся молодежи, от профессиональной деятельности которой зависит духовная атмосфера общества. Наиболее актуальными являются следующие задачи: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 - формирование у студентов гражданской позиции и патриотического сознания, правовой и политической культуры;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>- формирование личностных качеств, необходимых для эффективной профессиональной деятельности, интеллигентности;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 - воспитание нравственных качеств, духовности;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-ориентация на общечеловеческие ценности и высокие гуманистические идеалы культуры;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- формирование умений и навыков управления коллективом с использованием различных форм студенческого самоуправления, лидерских качеств личности для их дальнейшей реализации в кооперативном секторе экономики;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>- сохранение и приумножение историко-культурных традиций техникума, преемственность в воспитании студенческой молодежи;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 - приобщение к традициям ГПОУ КПТТ, формирование чувства студенческой солидарности и корпоративности;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>- совершенствование физического состояния, развитие потребности поддерживать здоровый образ жизни, воспитани</w:t>
      </w:r>
      <w:r w:rsidR="00FC7E18">
        <w:rPr>
          <w:rFonts w:eastAsiaTheme="minorHAnsi"/>
          <w:sz w:val="28"/>
          <w:szCs w:val="28"/>
          <w:lang w:eastAsia="en-US"/>
        </w:rPr>
        <w:t xml:space="preserve">е нетерпимого отношения к </w:t>
      </w:r>
      <w:r w:rsidRPr="004709CC">
        <w:rPr>
          <w:rFonts w:eastAsiaTheme="minorHAnsi"/>
          <w:sz w:val="28"/>
          <w:szCs w:val="28"/>
          <w:lang w:eastAsia="en-US"/>
        </w:rPr>
        <w:t xml:space="preserve">курению, наркотикам, пьянству, антиобщественному поведению.    </w:t>
      </w:r>
      <w:r w:rsidRPr="004709CC">
        <w:rPr>
          <w:rFonts w:eastAsiaTheme="minorHAnsi"/>
          <w:sz w:val="28"/>
          <w:szCs w:val="28"/>
          <w:lang w:eastAsia="en-US"/>
        </w:rPr>
        <w:lastRenderedPageBreak/>
        <w:t xml:space="preserve">Организация молодежной политики в техникуме ориентирована на противостояние негативным факторам социальной жизни. Воспитательная работа предполагает системность, научность, отход от эпизодических, развлекательных мероприятий. В основе ее эффективного функционирования лежит принцип развития самоуправления молодежи.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Сущность воспитания студентов учреждения заключается в целенаправленной педагогической деятельности по формированию современного научного мировоззрения юношей и девушек, по выработке качеств патриота России - гражданина правового государства.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>Это возможно при условии рационального и гармоничного сочетания нескольких компонентов (с учетом потенциала различных учебных дисциплин и воспитательных мероприятий):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 - изучение героической истории России;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>- обеспечение этнической и религиозной толерантности;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 - наличие возможности на основе полученных знаний внести определенный позитивный вклад в решение социальных задач в ходе самостоятельной практической деятельности;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- подготовка к семейной жизни на основе соответствующих установок, принятых в обществе;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- развитие и становление личности, ориентированной на здоровый образ жизни.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В образовании </w:t>
      </w:r>
      <w:r w:rsidR="00FC7E18">
        <w:rPr>
          <w:rFonts w:eastAsiaTheme="minorHAnsi"/>
          <w:sz w:val="28"/>
          <w:szCs w:val="28"/>
          <w:lang w:eastAsia="en-US"/>
        </w:rPr>
        <w:t xml:space="preserve">студентов техникума </w:t>
      </w:r>
      <w:r w:rsidRPr="004709CC">
        <w:rPr>
          <w:rFonts w:eastAsiaTheme="minorHAnsi"/>
          <w:sz w:val="28"/>
          <w:szCs w:val="28"/>
          <w:lang w:eastAsia="en-US"/>
        </w:rPr>
        <w:t xml:space="preserve">объединяются воспитание и обучение, обеспечивающие готовность личности к выполнению социальных и профессиональных ролей. Принципами, ориентирующими воспитание на развитие социально-активной, образованной, нравственно и физически здоровой личности в современных условиях, для всех участников </w:t>
      </w:r>
      <w:r w:rsidRPr="004709CC">
        <w:rPr>
          <w:rFonts w:eastAsiaTheme="minorHAnsi"/>
          <w:sz w:val="28"/>
          <w:szCs w:val="28"/>
          <w:lang w:eastAsia="en-US"/>
        </w:rPr>
        <w:lastRenderedPageBreak/>
        <w:t xml:space="preserve">воспитательного процесса в техникуме должны </w:t>
      </w:r>
      <w:r w:rsidR="00FC7E18">
        <w:rPr>
          <w:rFonts w:eastAsiaTheme="minorHAnsi"/>
          <w:sz w:val="28"/>
          <w:szCs w:val="28"/>
          <w:lang w:eastAsia="en-US"/>
        </w:rPr>
        <w:t>реализовываться такие принципы</w:t>
      </w:r>
      <w:r w:rsidRPr="004709CC">
        <w:rPr>
          <w:rFonts w:eastAsiaTheme="minorHAnsi"/>
          <w:sz w:val="28"/>
          <w:szCs w:val="28"/>
          <w:lang w:eastAsia="en-US"/>
        </w:rPr>
        <w:t>: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u w:val="single"/>
          <w:lang w:eastAsia="en-US"/>
        </w:rPr>
        <w:t xml:space="preserve"> принцип реальности</w:t>
      </w:r>
      <w:r w:rsidRPr="004709CC">
        <w:rPr>
          <w:rFonts w:eastAsiaTheme="minorHAnsi"/>
          <w:sz w:val="28"/>
          <w:szCs w:val="28"/>
          <w:lang w:eastAsia="en-US"/>
        </w:rPr>
        <w:t xml:space="preserve">, имеет в виду построение воспитания в контексте реальной жизни на основе закономерностей психического развития студента; </w:t>
      </w:r>
      <w:r w:rsidR="00FC7E18">
        <w:rPr>
          <w:rFonts w:eastAsiaTheme="minorHAnsi"/>
          <w:sz w:val="28"/>
          <w:szCs w:val="28"/>
          <w:lang w:eastAsia="en-US"/>
        </w:rPr>
        <w:t xml:space="preserve">     </w:t>
      </w:r>
      <w:r w:rsidRPr="004709CC">
        <w:rPr>
          <w:rFonts w:eastAsiaTheme="minorHAnsi"/>
          <w:sz w:val="28"/>
          <w:szCs w:val="28"/>
          <w:u w:val="single"/>
          <w:lang w:eastAsia="en-US"/>
        </w:rPr>
        <w:t>принцип общественной направленности воспитания</w:t>
      </w:r>
      <w:r w:rsidRPr="004709CC">
        <w:rPr>
          <w:rFonts w:eastAsiaTheme="minorHAnsi"/>
          <w:sz w:val="28"/>
          <w:szCs w:val="28"/>
          <w:lang w:eastAsia="en-US"/>
        </w:rPr>
        <w:t>, требует подчинения разнообразных форм деятельности техникума задачам воспитания студентов в соответствии с концепцией;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4709CC">
        <w:rPr>
          <w:rFonts w:eastAsiaTheme="minorHAnsi"/>
          <w:sz w:val="28"/>
          <w:szCs w:val="28"/>
          <w:u w:val="single"/>
          <w:lang w:eastAsia="en-US"/>
        </w:rPr>
        <w:t>принцип опоры на положительное</w:t>
      </w:r>
      <w:r w:rsidRPr="004709CC">
        <w:rPr>
          <w:rFonts w:eastAsiaTheme="minorHAnsi"/>
          <w:sz w:val="28"/>
          <w:szCs w:val="28"/>
          <w:lang w:eastAsia="en-US"/>
        </w:rPr>
        <w:t xml:space="preserve">, воспитатель обязан выявлять положительное в студенте и, опираясь на позитивные качества личности, развивать другие, недостаточно сформированные необходимые свойства; </w:t>
      </w:r>
      <w:r w:rsidRPr="004709CC">
        <w:rPr>
          <w:rFonts w:eastAsiaTheme="minorHAnsi"/>
          <w:sz w:val="28"/>
          <w:szCs w:val="28"/>
          <w:u w:val="single"/>
          <w:lang w:eastAsia="en-US"/>
        </w:rPr>
        <w:t>принцип гуманистической направленности</w:t>
      </w:r>
      <w:r w:rsidRPr="004709CC">
        <w:rPr>
          <w:rFonts w:eastAsiaTheme="minorHAnsi"/>
          <w:sz w:val="28"/>
          <w:szCs w:val="28"/>
          <w:lang w:eastAsia="en-US"/>
        </w:rPr>
        <w:t>,  предполагает последовательное отношение педагога к студенту как к ответственному и самостоятельному субъекту собственного развития, стратегию его взаимодействия с личностью в воспитательном процессе на основе субъект - субъектных отношений;</w:t>
      </w:r>
      <w:proofErr w:type="gramEnd"/>
      <w:r w:rsidRPr="004709CC">
        <w:rPr>
          <w:rFonts w:eastAsiaTheme="minorHAnsi"/>
          <w:sz w:val="28"/>
          <w:szCs w:val="28"/>
          <w:lang w:eastAsia="en-US"/>
        </w:rPr>
        <w:t xml:space="preserve"> </w:t>
      </w:r>
      <w:r w:rsidRPr="004709CC">
        <w:rPr>
          <w:rFonts w:eastAsiaTheme="minorHAnsi"/>
          <w:sz w:val="28"/>
          <w:szCs w:val="28"/>
          <w:u w:val="single"/>
          <w:lang w:eastAsia="en-US"/>
        </w:rPr>
        <w:t>принцип личностного подхода</w:t>
      </w:r>
      <w:r w:rsidRPr="004709CC">
        <w:rPr>
          <w:rFonts w:eastAsiaTheme="minorHAnsi"/>
          <w:sz w:val="28"/>
          <w:szCs w:val="28"/>
          <w:lang w:eastAsia="en-US"/>
        </w:rPr>
        <w:t xml:space="preserve"> - это осуществление воспитательного процесса с учетом индивидуальных особенностей студентов (темперамента, характера, способностей, склонностей, мотивов, интересов).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>Суть принципа составляет гибкое использование различных форм и методов воспитательного воздействия на личность студента с целью достижения оптимальных результатов;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 </w:t>
      </w:r>
      <w:r w:rsidRPr="004709CC">
        <w:rPr>
          <w:rFonts w:eastAsiaTheme="minorHAnsi"/>
          <w:sz w:val="28"/>
          <w:szCs w:val="28"/>
          <w:u w:val="single"/>
          <w:lang w:eastAsia="en-US"/>
        </w:rPr>
        <w:t>принцип единства воспитательных воздействий</w:t>
      </w:r>
      <w:r w:rsidRPr="004709CC">
        <w:rPr>
          <w:rFonts w:eastAsiaTheme="minorHAnsi"/>
          <w:sz w:val="28"/>
          <w:szCs w:val="28"/>
          <w:lang w:eastAsia="en-US"/>
        </w:rPr>
        <w:t xml:space="preserve"> предполагает совместную деятельность преподавательского состава, администрации, общественных организаций, которые </w:t>
      </w:r>
      <w:proofErr w:type="spellStart"/>
      <w:r w:rsidRPr="004709CC">
        <w:rPr>
          <w:rFonts w:eastAsiaTheme="minorHAnsi"/>
          <w:sz w:val="28"/>
          <w:szCs w:val="28"/>
          <w:lang w:eastAsia="en-US"/>
        </w:rPr>
        <w:t>взаимодополняют</w:t>
      </w:r>
      <w:proofErr w:type="spellEnd"/>
      <w:r w:rsidRPr="004709CC">
        <w:rPr>
          <w:rFonts w:eastAsiaTheme="minorHAnsi"/>
          <w:sz w:val="28"/>
          <w:szCs w:val="28"/>
          <w:lang w:eastAsia="en-US"/>
        </w:rPr>
        <w:t xml:space="preserve"> друг друга;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u w:val="single"/>
          <w:lang w:eastAsia="en-US"/>
        </w:rPr>
        <w:t xml:space="preserve">принцип </w:t>
      </w:r>
      <w:proofErr w:type="spellStart"/>
      <w:r w:rsidRPr="004709CC">
        <w:rPr>
          <w:rFonts w:eastAsiaTheme="minorHAnsi"/>
          <w:sz w:val="28"/>
          <w:szCs w:val="28"/>
          <w:u w:val="single"/>
          <w:lang w:eastAsia="en-US"/>
        </w:rPr>
        <w:t>соуправления</w:t>
      </w:r>
      <w:proofErr w:type="spellEnd"/>
      <w:r w:rsidRPr="004709CC">
        <w:rPr>
          <w:rFonts w:eastAsiaTheme="minorHAnsi"/>
          <w:sz w:val="28"/>
          <w:szCs w:val="28"/>
          <w:lang w:eastAsia="en-US"/>
        </w:rPr>
        <w:t xml:space="preserve"> - сочетания педагогического управления и студенческого самоуправления в организации различных форм воспитательной деятельности;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u w:val="single"/>
          <w:lang w:eastAsia="en-US"/>
        </w:rPr>
        <w:t xml:space="preserve">принцип </w:t>
      </w:r>
      <w:proofErr w:type="spellStart"/>
      <w:r w:rsidRPr="004709CC">
        <w:rPr>
          <w:rFonts w:eastAsiaTheme="minorHAnsi"/>
          <w:sz w:val="28"/>
          <w:szCs w:val="28"/>
          <w:u w:val="single"/>
          <w:lang w:eastAsia="en-US"/>
        </w:rPr>
        <w:t>валеологизации</w:t>
      </w:r>
      <w:proofErr w:type="spellEnd"/>
      <w:r w:rsidRPr="004709CC">
        <w:rPr>
          <w:rFonts w:eastAsiaTheme="minorHAnsi"/>
          <w:sz w:val="28"/>
          <w:szCs w:val="28"/>
          <w:lang w:eastAsia="en-US"/>
        </w:rPr>
        <w:t xml:space="preserve">, т.е. ведение здорового образа жизни и отношение к нему как к ценности подразумевает сознательное отношение </w:t>
      </w:r>
      <w:r w:rsidRPr="004709CC">
        <w:rPr>
          <w:rFonts w:eastAsiaTheme="minorHAnsi"/>
          <w:sz w:val="28"/>
          <w:szCs w:val="28"/>
          <w:lang w:eastAsia="en-US"/>
        </w:rPr>
        <w:lastRenderedPageBreak/>
        <w:t xml:space="preserve">студента к своему здоровью как к необходимому условию решения задач профессиональной реализации и карьеры;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u w:val="single"/>
          <w:lang w:eastAsia="en-US"/>
        </w:rPr>
        <w:t>принцип кооперативной деонтологии</w:t>
      </w:r>
      <w:r w:rsidRPr="004709CC">
        <w:rPr>
          <w:rFonts w:eastAsiaTheme="minorHAnsi"/>
          <w:sz w:val="28"/>
          <w:szCs w:val="28"/>
          <w:lang w:eastAsia="en-US"/>
        </w:rPr>
        <w:t xml:space="preserve"> подразумевает, что целью воспитания студента является формирование с одной стороны высококвалифицированного специалиста в рабочем секторе экономики, а с другой - высоконравственной личности, ориентированной на человеческие ценности и способной к правомерному социально-активному поведению, направленному на реализацию кооперативных принципов.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Реализация концепции, задач и направлений воспитательной деятельности осуществляется через механизм внедрения целевых программ, отражающих различные стороны студенческого образа жизни, виды воспитания, конкретные потребности формирования личности будущего специалиста. Эти специальные программы разрабатываются по мере необходимости и создания условий для их реализации.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К ведущим составляющим таких программ относятся: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- здоровый образ жизни;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- студенческий спорт;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- студенческое самоуправление;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>- студенческая наука;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- гражданско-правовое воспитание;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>- общественно-полезный труд студентов;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 - лингвистическая культура профессионала;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>- наши традиции;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>- охрана общественного порядка.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lastRenderedPageBreak/>
        <w:t xml:space="preserve"> </w:t>
      </w:r>
      <w:r w:rsidR="00FC7E18">
        <w:rPr>
          <w:rFonts w:eastAsiaTheme="minorHAnsi"/>
          <w:sz w:val="28"/>
          <w:szCs w:val="28"/>
          <w:lang w:eastAsia="en-US"/>
        </w:rPr>
        <w:t>М</w:t>
      </w:r>
      <w:r w:rsidRPr="004709CC">
        <w:rPr>
          <w:rFonts w:eastAsiaTheme="minorHAnsi"/>
          <w:sz w:val="28"/>
          <w:szCs w:val="28"/>
          <w:lang w:eastAsia="en-US"/>
        </w:rPr>
        <w:t xml:space="preserve">одель личности выпускника ГПОУ КПТТ, ориентированного на работу в сферах экономики, может быть представлена в виде системы требований к его личностным и гражданским качествам.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>Формирующийся профессионал должен: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 - обладать высоким уровнем компетентности, а также глубокими знаниями и навыками по направлениям профессиональной подготовки, в смежных областях знаний, фундаментальных экономических и гуманитарных дисциплинах;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>- иметь свою мировоззренческую позицию, нравственные идеалы, гуманистические ценности, соблюдать общечеловеческие нормы гуманистической морали;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 - уважать Конституцию РФ, государственную символику и законы Российского государства, обладать социальной ответственностью, гражданским мужеством, внутренней свободой и чувством собственного достоинства, способностью к объективной самооценке;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 - быть мобильным в изменяющихся условиях жизни, уметь ориентироваться в социально-политической обстановке;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 - обладать способностью к саморазвитию интеллекта и профессионально значимых качеств;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>- иметь потребность в достижениях и самостоятельном принятии решений, обладать целеустремленностью и предприимчивостью;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 - обладать высокой социальной активностью во всех сферах жизнедеятельности, стремлением к поиску нового, способностью находить нестандартные решения жизненных проблем, конкурентоспособностью в социально-экономической деятельности;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lastRenderedPageBreak/>
        <w:t xml:space="preserve">- иметь в определенной степени ориентацию на свои интересы и потребности, на достижение успеха, обладать рациональным мышлением и прагматическим отношением к жизни, уметь сочетать свои интересы с интересами общества;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- уметь работать в коллективе, с уважением и вниманием относиться к другим людям, их мнению и интересам;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- обладать национальным сознанием российского гражданина, гражданскими качествами, патриотизмом, стремлением к сохранению единства России и к становлению ее как великой державы, занимающей одно из ведущих мест в мировом сообществе.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>Молодежная политика техникума направлена на содействие становлению нравственной, культурной, профессионально и социально компетентной личности.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В этом направлении реализуются гражданские, правовые, патриотические, интернациональные элементы воспитания. Формирование социально-активных студентов является важнейшим направлением </w:t>
      </w:r>
      <w:r w:rsidR="001317DC">
        <w:rPr>
          <w:rFonts w:eastAsiaTheme="minorHAnsi"/>
          <w:sz w:val="28"/>
          <w:szCs w:val="28"/>
          <w:lang w:eastAsia="en-US"/>
        </w:rPr>
        <w:t xml:space="preserve">в аспектах </w:t>
      </w:r>
      <w:r w:rsidRPr="004709CC">
        <w:rPr>
          <w:rFonts w:eastAsiaTheme="minorHAnsi"/>
          <w:sz w:val="28"/>
          <w:szCs w:val="28"/>
          <w:lang w:eastAsia="en-US"/>
        </w:rPr>
        <w:t>воспитания и развития у студентов гражданственности, уважения к правам и свободам человека, любви к окружающей природе, Родине, семье, патриотического и национального самосознания, обеспечивая тесную взаимосвязь среднего профессионального образования с социально- экономическими и духовными преобразованиями в стране и мире. Воспитание гражданственности предполагает формирование активной гражданской позиции личности, гражданского самоопределения, осознания внутренней свободы и ответственности за собственный политический и моральный выбор. Гражданский долг проявляется в отношении человека к своим правам и обязанностям. Патриотическое воспитание связано, прежде всего, с формированием у молодежи российского национального самосознания, включая патриотические чувства и настроения.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lastRenderedPageBreak/>
        <w:t xml:space="preserve"> Гражданско-патриотическое воспитание также включает: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- воспитание уважения к правам, свободам и обязанностям человека; - формирование любви к России, народам Российской Федерации, к своей малой родине, к своему техникуму;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- формирование у студентов уважительного отношения к ценностям культурно-исторического наследия России, уважительного отношения к национальным героям;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- увеличение возможностей и доступности участия студентов в деятельности молодежных общественных организаций, обеспечивающих потребности в социальном и межкультурном взаимодействии;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- развитие форм деятельности, направленной на предупреждение асоциального поведения, профилактику проявлений экстремизма среди учащейся молодёжи.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Развитие данного направления воспитательной деятельности достигается </w:t>
      </w:r>
      <w:proofErr w:type="gramStart"/>
      <w:r w:rsidRPr="004709CC">
        <w:rPr>
          <w:rFonts w:eastAsiaTheme="minorHAnsi"/>
          <w:sz w:val="28"/>
          <w:szCs w:val="28"/>
          <w:lang w:eastAsia="en-US"/>
        </w:rPr>
        <w:t>через</w:t>
      </w:r>
      <w:proofErr w:type="gramEnd"/>
      <w:r w:rsidRPr="004709CC">
        <w:rPr>
          <w:rFonts w:eastAsiaTheme="minorHAnsi"/>
          <w:sz w:val="28"/>
          <w:szCs w:val="28"/>
          <w:lang w:eastAsia="en-US"/>
        </w:rPr>
        <w:t>: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 - развитие диалога </w:t>
      </w:r>
      <w:r w:rsidR="002513BF">
        <w:rPr>
          <w:rFonts w:eastAsiaTheme="minorHAnsi"/>
          <w:sz w:val="28"/>
          <w:szCs w:val="28"/>
          <w:lang w:eastAsia="en-US"/>
        </w:rPr>
        <w:t xml:space="preserve">между поколениями </w:t>
      </w:r>
      <w:r w:rsidRPr="004709CC">
        <w:rPr>
          <w:rFonts w:eastAsiaTheme="minorHAnsi"/>
          <w:sz w:val="28"/>
          <w:szCs w:val="28"/>
          <w:lang w:eastAsia="en-US"/>
        </w:rPr>
        <w:t>(поддержка ветеранов войны и труда, взаимодействие со старшими членами семьи в вопросах определения ценностей национальных и семейных традиций, профессиональной ориентации, культурно-эстетических взглядов, нравственных принципов);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 - исследование истории родного края, природного и культурного наследия страны и отдельного региона;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- формирование уважительного отношения к труду, к человеку труда, к достижениям отечественной науки и производства, на развитие индивидуальных потенциальных профессиональных способностей молодого гражданина, на повышение потребности в определении своего места в социально-экономическом развитии российской кооперации;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lastRenderedPageBreak/>
        <w:t xml:space="preserve">- воспитание уважительного отношения к воинскому прошлому своей страны, поддержка ветеранов войны и труда;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>Основные направления воспитательной работы в техникуме - участие в проведении общественно значимых мероприятий, профессиональных и региональных праздниках.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>Духовно-нравственное воспитание студентов является ведущим направлением воспитательной работы техникума. Оно ориентировано на формирование нравственной культуры молодого человека как основы его профессиональной деятельности в будущем. Высокий уровень духовности, обусловливающий поведенческие и побуждающие мотивы, позволит возродить традиции российской интеллигенции, обладающей сознанием гражданского долга и гражданского достоинства, личной ответственностью перед людьми.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4709CC">
        <w:rPr>
          <w:rFonts w:eastAsiaTheme="minorHAnsi"/>
          <w:sz w:val="28"/>
          <w:szCs w:val="28"/>
          <w:lang w:eastAsia="en-US"/>
        </w:rPr>
        <w:t>Нравственность предполагает наличие внутренней, принятой человеком, общественной морали, регулирующей его поведение, опирающейся на мировоззрение, совесть, ответственность, справедливость, честность, долг, добродетель и сострадание.</w:t>
      </w:r>
      <w:proofErr w:type="gramEnd"/>
      <w:r w:rsidRPr="004709CC">
        <w:rPr>
          <w:rFonts w:eastAsiaTheme="minorHAnsi"/>
          <w:sz w:val="28"/>
          <w:szCs w:val="28"/>
          <w:lang w:eastAsia="en-US"/>
        </w:rPr>
        <w:t xml:space="preserve"> Процесс нравственного воспитания в техникуме предполагает организацию помощи студентам в преодолении и разрешении ими тех или иных жизненных проблем, конфликтов в рамках принятых общественных норм.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Развитие данного направления воспитательной деятельности достигается </w:t>
      </w:r>
      <w:proofErr w:type="gramStart"/>
      <w:r w:rsidRPr="004709CC">
        <w:rPr>
          <w:rFonts w:eastAsiaTheme="minorHAnsi"/>
          <w:sz w:val="28"/>
          <w:szCs w:val="28"/>
          <w:lang w:eastAsia="en-US"/>
        </w:rPr>
        <w:t>через</w:t>
      </w:r>
      <w:proofErr w:type="gramEnd"/>
      <w:r w:rsidRPr="004709CC">
        <w:rPr>
          <w:rFonts w:eastAsiaTheme="minorHAnsi"/>
          <w:sz w:val="28"/>
          <w:szCs w:val="28"/>
          <w:lang w:eastAsia="en-US"/>
        </w:rPr>
        <w:t>: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 - повышение общего уровня культуры студентов, проведение тематических встреч с приглашением деятелей науки, культуры, религиозных и общественных деятелей;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>- расширение взаимодействия студентов техникума и филиала техникума в процессе духовного и нравственного формирования личности.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lastRenderedPageBreak/>
        <w:t xml:space="preserve">  Задача профессионального воспитания студентов техникума как участников профессионального становления </w:t>
      </w:r>
      <w:r w:rsidR="001317DC">
        <w:rPr>
          <w:rFonts w:eastAsiaTheme="minorHAnsi"/>
          <w:sz w:val="28"/>
          <w:szCs w:val="28"/>
          <w:lang w:eastAsia="en-US"/>
        </w:rPr>
        <w:t>является</w:t>
      </w:r>
      <w:r w:rsidRPr="004709CC">
        <w:rPr>
          <w:rFonts w:eastAsiaTheme="minorHAnsi"/>
          <w:sz w:val="28"/>
          <w:szCs w:val="28"/>
          <w:lang w:eastAsia="en-US"/>
        </w:rPr>
        <w:t xml:space="preserve"> приоритетной в системе среднего профессионального образования, так как затрагивает различные аспекты должного поведения участника движения.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ГПОУ КПТТ ориентирован на профессиональное воспитание лидеров, носителей и распространителей профессиональной идеологии, которые не на словах, а на деле участвуют своим трудом в борьбе с </w:t>
      </w:r>
      <w:proofErr w:type="spellStart"/>
      <w:r w:rsidRPr="004709CC">
        <w:rPr>
          <w:rFonts w:eastAsiaTheme="minorHAnsi"/>
          <w:sz w:val="28"/>
          <w:szCs w:val="28"/>
          <w:lang w:eastAsia="en-US"/>
        </w:rPr>
        <w:t>бездуховностью</w:t>
      </w:r>
      <w:proofErr w:type="spellEnd"/>
      <w:r w:rsidRPr="004709CC">
        <w:rPr>
          <w:rFonts w:eastAsiaTheme="minorHAnsi"/>
          <w:sz w:val="28"/>
          <w:szCs w:val="28"/>
          <w:lang w:eastAsia="en-US"/>
        </w:rPr>
        <w:t>, бедностью в России, вносят реальный вклад в развитие экономического престижа государства на мировом уровне.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 Профессиональная подготовка студентов направлена на формирование совокупности требований по созданию в техникуме образовательного и гуманитарно-воспитательного пространства, в котором подготовка специалистов обеспечивает понимание студентами, преподавателями, сотрудниками сущности идеи, ценностей устойчивого развития общества. Эти требования включают в себя: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>- формирование у студентов представлений об уважении к человеку труда, о ценности труда и творчества для личности, общества и государства;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 - формирование лидерских качеств и развитие организаторских способностей, умения работать в коллективе, воспитание ответственного отношения к осуществляемой трудовой и творческой деятельности;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>- формирование дополнительных условий для психологической и практической готовности студента к адекватным потребностям рынкам труда, механизмы трудоустройства и адаптации молодого специалиста в профессиональной среде.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 Развитие данного направления воспитательной деятельности достигается </w:t>
      </w:r>
      <w:proofErr w:type="gramStart"/>
      <w:r w:rsidRPr="004709CC">
        <w:rPr>
          <w:rFonts w:eastAsiaTheme="minorHAnsi"/>
          <w:sz w:val="28"/>
          <w:szCs w:val="28"/>
          <w:lang w:eastAsia="en-US"/>
        </w:rPr>
        <w:t>через</w:t>
      </w:r>
      <w:proofErr w:type="gramEnd"/>
      <w:r w:rsidRPr="004709CC">
        <w:rPr>
          <w:rFonts w:eastAsiaTheme="minorHAnsi"/>
          <w:sz w:val="28"/>
          <w:szCs w:val="28"/>
          <w:lang w:eastAsia="en-US"/>
        </w:rPr>
        <w:t xml:space="preserve">: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lastRenderedPageBreak/>
        <w:t>- формирование дополнительных условий ознакомления студентов с содержанием и спецификой практической деятельности различных профессий (экскурсии на предприятия и в организации, встречи с представителями различных профессий, семейных трудовых династий);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 - развитие навыков и способностей студентов в сфере труда и творчества во </w:t>
      </w:r>
      <w:proofErr w:type="spellStart"/>
      <w:r w:rsidRPr="004709CC">
        <w:rPr>
          <w:rFonts w:eastAsiaTheme="minorHAnsi"/>
          <w:sz w:val="28"/>
          <w:szCs w:val="28"/>
          <w:lang w:eastAsia="en-US"/>
        </w:rPr>
        <w:t>внеучебной</w:t>
      </w:r>
      <w:proofErr w:type="spellEnd"/>
      <w:r w:rsidRPr="004709CC">
        <w:rPr>
          <w:rFonts w:eastAsiaTheme="minorHAnsi"/>
          <w:sz w:val="28"/>
          <w:szCs w:val="28"/>
          <w:lang w:eastAsia="en-US"/>
        </w:rPr>
        <w:t xml:space="preserve"> деятельности (дни профессий, мастер-классы, творческие конкурсы и фестивали</w:t>
      </w:r>
      <w:r w:rsidR="001317DC">
        <w:rPr>
          <w:rFonts w:eastAsiaTheme="minorHAnsi"/>
          <w:sz w:val="28"/>
          <w:szCs w:val="28"/>
          <w:lang w:eastAsia="en-US"/>
        </w:rPr>
        <w:t xml:space="preserve">, чемпионаты </w:t>
      </w:r>
      <w:proofErr w:type="spellStart"/>
      <w:r w:rsidR="001317DC">
        <w:rPr>
          <w:rFonts w:eastAsiaTheme="minorHAnsi"/>
          <w:sz w:val="28"/>
          <w:szCs w:val="28"/>
          <w:lang w:eastAsia="en-US"/>
        </w:rPr>
        <w:t>Ворлдскиллс</w:t>
      </w:r>
      <w:proofErr w:type="spellEnd"/>
      <w:r w:rsidRPr="004709CC">
        <w:rPr>
          <w:rFonts w:eastAsiaTheme="minorHAnsi"/>
          <w:sz w:val="28"/>
          <w:szCs w:val="28"/>
          <w:lang w:eastAsia="en-US"/>
        </w:rPr>
        <w:t>).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 Большое значение для становления личности имеет здоровый образ жизни, который формируется во многом в системе физического воспитания в </w:t>
      </w:r>
      <w:r w:rsidR="001317DC">
        <w:rPr>
          <w:rFonts w:eastAsiaTheme="minorHAnsi"/>
          <w:sz w:val="28"/>
          <w:szCs w:val="28"/>
          <w:lang w:eastAsia="en-US"/>
        </w:rPr>
        <w:t>техникуме</w:t>
      </w:r>
      <w:r w:rsidRPr="004709CC">
        <w:rPr>
          <w:rFonts w:eastAsiaTheme="minorHAnsi"/>
          <w:sz w:val="28"/>
          <w:szCs w:val="28"/>
          <w:lang w:eastAsia="en-US"/>
        </w:rPr>
        <w:t xml:space="preserve">. Физическое воспитание направлено на развитие у студентов физических и духовных сил, повышение творческой активности, укрепление выносливости и психологической устойчивости, способствует приобретению знаний о здоровом образе жизни, теории физической культуры и спорта. Последнее означает, что человек становится активным участником спортивно-массовых мероприятий, формирует упорство в борьбе за свое здоровье.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>Физическое воспитание способствует умственному развитию, вырабатывает готовность принимать решения в сложных ситуациях, приучает к выдержке, умению доводить дело до конца, помогает четкой организации труда и отдыха. Значительна роль физического воспитания молодежи</w:t>
      </w:r>
      <w:r w:rsidR="001317DC">
        <w:rPr>
          <w:rFonts w:eastAsiaTheme="minorHAnsi"/>
          <w:sz w:val="28"/>
          <w:szCs w:val="28"/>
          <w:lang w:eastAsia="en-US"/>
        </w:rPr>
        <w:t xml:space="preserve"> техникума</w:t>
      </w:r>
      <w:r w:rsidRPr="004709CC">
        <w:rPr>
          <w:rFonts w:eastAsiaTheme="minorHAnsi"/>
          <w:sz w:val="28"/>
          <w:szCs w:val="28"/>
          <w:lang w:eastAsia="en-US"/>
        </w:rPr>
        <w:t xml:space="preserve"> в антиалкогольном, антиникотиновом, антинаркотическом воспитании. Эффективность во многом обусловлена также степенью включения студентов в общественно полезную, трудовую, культурную, научную деятельность техникума.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>Физическое воспитание предполагает: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 - укрепление здоровья студентов и поддержание у них высокой работоспособности;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lastRenderedPageBreak/>
        <w:t xml:space="preserve">- приобретение знаний и навыков использования средств физической культуры и спорта в режиме учебных занятий и будущей трудовой деятельности;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>- воспитание морально-волевых качеств, самоконтроля;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 - организация активного отдыха студентов как специфической формы реализации образовательного и оздоровительного процессов;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- формирование здорового образа жизни.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>Физическое воспитание, оздоровительная работа, пропаганда здорового образа жизни осуществляется через преподавание дисциплины «Физическое воспитание», деятельность кафедры физвоспитания по организации и координации работы спортивных секций, групп здоровья, специальных медицинских г</w:t>
      </w:r>
      <w:r w:rsidR="001317DC">
        <w:rPr>
          <w:rFonts w:eastAsiaTheme="minorHAnsi"/>
          <w:sz w:val="28"/>
          <w:szCs w:val="28"/>
          <w:lang w:eastAsia="en-US"/>
        </w:rPr>
        <w:t>рупп,  работы спортивного клуба, работу клуба «Атлант», Штаба здоровья.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Большое значение в развитии массового спорта имеет проведение Лиги чемпионов групп по различным видам спорта, спартакиады техникума. Для популяризации массового спорта и создания специфического имиджа учреждения важна работа по спортивному совершенствованию студентов-спортсменов через участие в составе сборных команд техникума по различным видам спорта, в муниципальной, региональной спартакиаде студентов и в турнирах на первенство городского, областного, федерального уровней.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Культурно-массовое и эстетическое воспитание </w:t>
      </w:r>
      <w:r w:rsidR="001317DC">
        <w:rPr>
          <w:rFonts w:eastAsiaTheme="minorHAnsi"/>
          <w:sz w:val="28"/>
          <w:szCs w:val="28"/>
          <w:lang w:eastAsia="en-US"/>
        </w:rPr>
        <w:t xml:space="preserve">молодежи техникума </w:t>
      </w:r>
      <w:r w:rsidRPr="004709CC">
        <w:rPr>
          <w:rFonts w:eastAsiaTheme="minorHAnsi"/>
          <w:sz w:val="28"/>
          <w:szCs w:val="28"/>
          <w:lang w:eastAsia="en-US"/>
        </w:rPr>
        <w:t xml:space="preserve">предполагает, прежде всего, формирование устойчивой потребности у обучаемых восприятия и понимания произведений искусства, проявления интереса ко всему кругу проблем, которые решаются средствами художественного творчества.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lastRenderedPageBreak/>
        <w:t>В результате эстетического воспитания формируются способности к эмоционально-чувственному восприятию художественных произведений, пониманию его содержания и сущности через приобщение студента к миру искусства во всех его проявлениях.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 Гуманитарно-эстетическое воспитание предполагает личное участие и реализацию творческой активности студентов, чему способствует: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 - развитие досуговой, клубной деятельности как особой сферы жизнедеятельности молодежи;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- формирование у студентов навыков, направленных на активизацию их приобщения к достижениям общечеловеческой и национальной культуры;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>- развитие творческой деятельности студентов, соотносимой с общим контекстом его будущей профессиональной деятельности;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 - предоставление услуг для получения параллельного образования, связанного с техническим, технологическим профилем. В стимулировании и организации культурно-массовой и творческой деятельности субъектов учебно-воспитательного процесса техникума большое значение имеют фестивали  и конкурсы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Экологическое воспитание </w:t>
      </w:r>
      <w:r w:rsidR="001317DC">
        <w:rPr>
          <w:rFonts w:eastAsiaTheme="minorHAnsi"/>
          <w:sz w:val="28"/>
          <w:szCs w:val="28"/>
          <w:lang w:eastAsia="en-US"/>
        </w:rPr>
        <w:t xml:space="preserve">подростков учреждения </w:t>
      </w:r>
      <w:r w:rsidRPr="004709CC">
        <w:rPr>
          <w:rFonts w:eastAsiaTheme="minorHAnsi"/>
          <w:sz w:val="28"/>
          <w:szCs w:val="28"/>
          <w:lang w:eastAsia="en-US"/>
        </w:rPr>
        <w:t>связано с формированием у студентов экологического сознания, включающего совокупность взглядов и идей о проблемах оптимального соотношения взаимодействия общества и природы в соответствии с конкретными жизненными потребностями людей и возможностями природы.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 Воспитание в этой сфере нацелено на изменение стиля мышления и создание эмоционально-психологической установки на отношение к природе не только как к источнику сырьевых ресурсов, но как к среде обитания, обеспечивающей социальный и культурный прогресс человечества. Экологическое воспитание реализуется через включение специфических </w:t>
      </w:r>
      <w:r w:rsidRPr="004709CC">
        <w:rPr>
          <w:rFonts w:eastAsiaTheme="minorHAnsi"/>
          <w:sz w:val="28"/>
          <w:szCs w:val="28"/>
          <w:lang w:eastAsia="en-US"/>
        </w:rPr>
        <w:lastRenderedPageBreak/>
        <w:t xml:space="preserve">составляющих в образовательные программы общеобразовательных и специальных дисциплин, во </w:t>
      </w:r>
      <w:proofErr w:type="spellStart"/>
      <w:r w:rsidRPr="004709CC">
        <w:rPr>
          <w:rFonts w:eastAsiaTheme="minorHAnsi"/>
          <w:sz w:val="28"/>
          <w:szCs w:val="28"/>
          <w:lang w:eastAsia="en-US"/>
        </w:rPr>
        <w:t>внеучебной</w:t>
      </w:r>
      <w:proofErr w:type="spellEnd"/>
      <w:r w:rsidRPr="004709CC">
        <w:rPr>
          <w:rFonts w:eastAsiaTheme="minorHAnsi"/>
          <w:sz w:val="28"/>
          <w:szCs w:val="28"/>
          <w:lang w:eastAsia="en-US"/>
        </w:rPr>
        <w:t xml:space="preserve"> работе - через деятельность волонтерского отряда техникума, участие в работе по благоустройству территории техникума, экскурсии.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 Воспитание личности студента должно сопровождаться социальным обеспечением, социальной поддержкой и стимулированием учащейся молодежи, </w:t>
      </w:r>
      <w:proofErr w:type="gramStart"/>
      <w:r w:rsidRPr="004709CC">
        <w:rPr>
          <w:rFonts w:eastAsiaTheme="minorHAnsi"/>
          <w:sz w:val="28"/>
          <w:szCs w:val="28"/>
          <w:lang w:eastAsia="en-US"/>
        </w:rPr>
        <w:t>включающими</w:t>
      </w:r>
      <w:proofErr w:type="gramEnd"/>
      <w:r w:rsidRPr="004709CC">
        <w:rPr>
          <w:rFonts w:eastAsiaTheme="minorHAnsi"/>
          <w:sz w:val="28"/>
          <w:szCs w:val="28"/>
          <w:lang w:eastAsia="en-US"/>
        </w:rPr>
        <w:t>: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 - материальную поддержку нуждающихся студентов, материальное вознаграждение студентов за успехи в учебной, научной, спортивной и творческой деятельности;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4709CC">
        <w:rPr>
          <w:rFonts w:eastAsiaTheme="minorHAnsi"/>
          <w:sz w:val="28"/>
          <w:szCs w:val="28"/>
          <w:lang w:eastAsia="en-US"/>
        </w:rPr>
        <w:t>- моральное стимулирование студентов (широкое освещение достижений субъектов учебно-воспитательного процесса в СМИ, введение статуса «Лучшая группа года», «Студент года».</w:t>
      </w:r>
      <w:proofErr w:type="gramEnd"/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 Для повышения эффективности воспитательной работы в учреждении </w:t>
      </w:r>
      <w:r w:rsidR="001317DC">
        <w:rPr>
          <w:rFonts w:eastAsiaTheme="minorHAnsi"/>
          <w:sz w:val="28"/>
          <w:szCs w:val="28"/>
          <w:lang w:eastAsia="en-US"/>
        </w:rPr>
        <w:t xml:space="preserve">работает </w:t>
      </w:r>
      <w:r w:rsidRPr="004709CC">
        <w:rPr>
          <w:rFonts w:eastAsiaTheme="minorHAnsi"/>
          <w:sz w:val="28"/>
          <w:szCs w:val="28"/>
          <w:lang w:eastAsia="en-US"/>
        </w:rPr>
        <w:t xml:space="preserve">«Кабинет психологической разгрузки», занимающийся вопросами психологической разгрузки и реабилитации студентов и преподавателей.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Данный подход снижает эмоционально-психологическую напряженность, помогает в решении воспитательных проблем.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>Структура управления воспитательным процессом в техникуме включает в себя координацию и управление качеством воспитательной работы.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  Ее осуществляют: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- заместитель директора  по учебно-воспитательной работе;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>- заведующий кафедрой воспитания;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>- кураторы, мастера, классные руководители;</w:t>
      </w:r>
    </w:p>
    <w:p w:rsid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lastRenderedPageBreak/>
        <w:t>-социальный педагог и педагог-психолог;</w:t>
      </w:r>
    </w:p>
    <w:p w:rsidR="001317DC" w:rsidRPr="004709CC" w:rsidRDefault="001317D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-руководители физического воспитания;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 - органы студенческого самоуправления;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 Воспитательная работа</w:t>
      </w:r>
      <w:r w:rsidR="001317DC">
        <w:rPr>
          <w:rFonts w:eastAsiaTheme="minorHAnsi"/>
          <w:sz w:val="28"/>
          <w:szCs w:val="28"/>
          <w:lang w:eastAsia="en-US"/>
        </w:rPr>
        <w:t xml:space="preserve"> в техникуме</w:t>
      </w:r>
      <w:r w:rsidRPr="004709CC">
        <w:rPr>
          <w:rFonts w:eastAsiaTheme="minorHAnsi"/>
          <w:sz w:val="28"/>
          <w:szCs w:val="28"/>
          <w:lang w:eastAsia="en-US"/>
        </w:rPr>
        <w:t xml:space="preserve"> осуществляется все</w:t>
      </w:r>
      <w:r w:rsidR="001317DC">
        <w:rPr>
          <w:rFonts w:eastAsiaTheme="minorHAnsi"/>
          <w:sz w:val="28"/>
          <w:szCs w:val="28"/>
          <w:lang w:eastAsia="en-US"/>
        </w:rPr>
        <w:t>ми структурными подразделениями, взаимодействием и согласованием, координацией действий по формированию гармонически развитой личности студента.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709CC">
        <w:rPr>
          <w:rFonts w:eastAsiaTheme="minorHAnsi"/>
          <w:sz w:val="28"/>
          <w:szCs w:val="28"/>
          <w:lang w:eastAsia="en-US"/>
        </w:rPr>
        <w:t>Ключевое значение в проведении воспитательной работы непосредственно со студентами имеет куратор</w:t>
      </w:r>
      <w:r w:rsidR="001317DC">
        <w:rPr>
          <w:rFonts w:eastAsiaTheme="minorHAnsi"/>
          <w:sz w:val="28"/>
          <w:szCs w:val="28"/>
          <w:lang w:eastAsia="en-US"/>
        </w:rPr>
        <w:t>, мастер, классный руководитель</w:t>
      </w:r>
      <w:r w:rsidRPr="004709CC">
        <w:rPr>
          <w:rFonts w:eastAsiaTheme="minorHAnsi"/>
          <w:sz w:val="28"/>
          <w:szCs w:val="28"/>
          <w:lang w:eastAsia="en-US"/>
        </w:rPr>
        <w:t xml:space="preserve"> группы, который способствует адаптации студентов к образовательному пространству, проводит тематические и информационные часы, реализует план воспитательной работы, ведет учет студентов по успеваемости, здоровью, материальному, социальному, семейному положению, наклонностям, поддерживает связь с родителями, ведущими преподавателями, изучает и активно вовлекает студентов в научную деятельность.</w:t>
      </w:r>
      <w:proofErr w:type="gramEnd"/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 Объединение кураторов оптимизирует воспитательный процесс посредством обмена опытом. Единообразие подходов к организации воспитательной работы в техникуме реализуется через систему переподготовки кадров, задействованных в воспитательной работе, систему учета и отчетности по результатам воспитательной работы.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>Основные требования к структуре управления воспитательным процессом в ГПОУ КПТТ: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 - создание единого гуманитарно-воспитательного пространства в рамках техникума, при координации работы административных, самодеятельных общественных и других организаций;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lastRenderedPageBreak/>
        <w:t xml:space="preserve"> - обеспечение реального, динамичного единства учебного, научного и воспитательного процессов, формирование специалиста в соответствии с квалификационными требованиями;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 - создание условий поддержки студенческого самоуправления и </w:t>
      </w:r>
      <w:proofErr w:type="spellStart"/>
      <w:r w:rsidRPr="004709CC">
        <w:rPr>
          <w:rFonts w:eastAsiaTheme="minorHAnsi"/>
          <w:sz w:val="28"/>
          <w:szCs w:val="28"/>
          <w:lang w:eastAsia="en-US"/>
        </w:rPr>
        <w:t>соуправления</w:t>
      </w:r>
      <w:proofErr w:type="spellEnd"/>
      <w:r w:rsidRPr="004709CC">
        <w:rPr>
          <w:rFonts w:eastAsiaTheme="minorHAnsi"/>
          <w:sz w:val="28"/>
          <w:szCs w:val="28"/>
          <w:lang w:eastAsia="en-US"/>
        </w:rPr>
        <w:t xml:space="preserve"> по всем направлениям профессионального и социального становления выпускника;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>- включение в воспитательный процесс всех преподавателей, сотрудников кафедр, формирование целостной системы обучения молодых преподавателей, кураторов, студенческого актива посредством наставничества;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 - обеспечение контроля над воспитательным процессом, регулярный анализ работы кафедр, преподавателей, кураторов с оценкой эффективности их деятельности;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>- организация информационного обеспечения деятельности студентов во всех сферах жизни;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 - использование на практике современных научных достижений, обеспечение психолого-педагогической поддержки системы повышения квалификации и профессионального мастерства педагогических кадров. Центральное место в реализации </w:t>
      </w:r>
      <w:r w:rsidR="00C229AF">
        <w:rPr>
          <w:rFonts w:eastAsiaTheme="minorHAnsi"/>
          <w:sz w:val="28"/>
          <w:szCs w:val="28"/>
          <w:lang w:eastAsia="en-US"/>
        </w:rPr>
        <w:t>концептуальных основ</w:t>
      </w:r>
      <w:r w:rsidRPr="004709CC">
        <w:rPr>
          <w:rFonts w:eastAsiaTheme="minorHAnsi"/>
          <w:sz w:val="28"/>
          <w:szCs w:val="28"/>
          <w:lang w:eastAsia="en-US"/>
        </w:rPr>
        <w:t xml:space="preserve"> воспитательной работ</w:t>
      </w:r>
      <w:r w:rsidR="00C229AF">
        <w:rPr>
          <w:rFonts w:eastAsiaTheme="minorHAnsi"/>
          <w:sz w:val="28"/>
          <w:szCs w:val="28"/>
          <w:lang w:eastAsia="en-US"/>
        </w:rPr>
        <w:t>ы принадлежит мастеру, куратору</w:t>
      </w:r>
      <w:r w:rsidRPr="004709CC">
        <w:rPr>
          <w:rFonts w:eastAsiaTheme="minorHAnsi"/>
          <w:sz w:val="28"/>
          <w:szCs w:val="28"/>
          <w:lang w:eastAsia="en-US"/>
        </w:rPr>
        <w:t>, имеющему непосредственный постоянный контакт со студентами.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4709CC">
        <w:rPr>
          <w:rFonts w:eastAsiaTheme="minorHAnsi"/>
          <w:sz w:val="28"/>
          <w:szCs w:val="28"/>
          <w:lang w:eastAsia="en-US"/>
        </w:rPr>
        <w:t>В соответствии с основной целью воспитательной работы в техникуме, куратор</w:t>
      </w:r>
      <w:r w:rsidR="00C229AF">
        <w:rPr>
          <w:rFonts w:eastAsiaTheme="minorHAnsi"/>
          <w:sz w:val="28"/>
          <w:szCs w:val="28"/>
          <w:lang w:eastAsia="en-US"/>
        </w:rPr>
        <w:t>, мастер, классный руководитель</w:t>
      </w:r>
      <w:r w:rsidRPr="004709CC">
        <w:rPr>
          <w:rFonts w:eastAsiaTheme="minorHAnsi"/>
          <w:sz w:val="28"/>
          <w:szCs w:val="28"/>
          <w:lang w:eastAsia="en-US"/>
        </w:rPr>
        <w:t xml:space="preserve"> координирует работу преподавателей, административных и общественных структур, осуществляющих учебную и воспитательную деятельность в данной группе, по созданию благоприятных условий для адаптации студента к студенческой жизни, для развития его способностей, полноценной учебы, рационального использования личного времени, создания благоприятного социально-</w:t>
      </w:r>
      <w:r w:rsidRPr="004709CC">
        <w:rPr>
          <w:rFonts w:eastAsiaTheme="minorHAnsi"/>
          <w:sz w:val="28"/>
          <w:szCs w:val="28"/>
          <w:lang w:eastAsia="en-US"/>
        </w:rPr>
        <w:lastRenderedPageBreak/>
        <w:t>психологического климата в группе, участия в различных формах самоуправления и</w:t>
      </w:r>
      <w:proofErr w:type="gramEnd"/>
      <w:r w:rsidRPr="004709C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709CC">
        <w:rPr>
          <w:rFonts w:eastAsiaTheme="minorHAnsi"/>
          <w:sz w:val="28"/>
          <w:szCs w:val="28"/>
          <w:lang w:eastAsia="en-US"/>
        </w:rPr>
        <w:t>соуправления</w:t>
      </w:r>
      <w:proofErr w:type="spellEnd"/>
      <w:r w:rsidRPr="004709CC">
        <w:rPr>
          <w:rFonts w:eastAsiaTheme="minorHAnsi"/>
          <w:sz w:val="28"/>
          <w:szCs w:val="28"/>
          <w:lang w:eastAsia="en-US"/>
        </w:rPr>
        <w:t xml:space="preserve">.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Заместитель директора по учебно-воспитательной работе закрепляет за мастерами и кураторами следующие основные функции: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- формирование у студентов гражданской позиции, сохранение и преумножение нравственных, культурных и научных ценностей в условиях современной жизни, сохранение и возрождение традиций техникума;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- профилактика противоправного поведения и правовой безграмотности;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>- пропаганда ценностей физической культуры и здорового образа жизни;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 - информационное обеспечение студентов и сотрудников через информационные стенды, сайт техникума и другие источники информации;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- разработка предложений и рекомендаций по совершенствованию системы воспитательной и </w:t>
      </w:r>
      <w:proofErr w:type="spellStart"/>
      <w:r w:rsidRPr="004709CC">
        <w:rPr>
          <w:rFonts w:eastAsiaTheme="minorHAnsi"/>
          <w:sz w:val="28"/>
          <w:szCs w:val="28"/>
          <w:lang w:eastAsia="en-US"/>
        </w:rPr>
        <w:t>внеучебной</w:t>
      </w:r>
      <w:proofErr w:type="spellEnd"/>
      <w:r w:rsidRPr="004709CC">
        <w:rPr>
          <w:rFonts w:eastAsiaTheme="minorHAnsi"/>
          <w:sz w:val="28"/>
          <w:szCs w:val="28"/>
          <w:lang w:eastAsia="en-US"/>
        </w:rPr>
        <w:t xml:space="preserve"> деятельности, ее финансового и кадрового обеспечения, подготовка методической и локальной нормативной документации;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 - организация </w:t>
      </w:r>
      <w:proofErr w:type="spellStart"/>
      <w:r w:rsidRPr="004709CC">
        <w:rPr>
          <w:rFonts w:eastAsiaTheme="minorHAnsi"/>
          <w:sz w:val="28"/>
          <w:szCs w:val="28"/>
          <w:lang w:eastAsia="en-US"/>
        </w:rPr>
        <w:t>внеучебного</w:t>
      </w:r>
      <w:proofErr w:type="spellEnd"/>
      <w:r w:rsidRPr="004709CC">
        <w:rPr>
          <w:rFonts w:eastAsiaTheme="minorHAnsi"/>
          <w:sz w:val="28"/>
          <w:szCs w:val="28"/>
          <w:lang w:eastAsia="en-US"/>
        </w:rPr>
        <w:t xml:space="preserve"> процесса, связанного с художественно-творческой деятельностью;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 - организация научно-исследовательской работы студентов во </w:t>
      </w:r>
      <w:proofErr w:type="spellStart"/>
      <w:r w:rsidRPr="004709CC">
        <w:rPr>
          <w:rFonts w:eastAsiaTheme="minorHAnsi"/>
          <w:sz w:val="28"/>
          <w:szCs w:val="28"/>
          <w:lang w:eastAsia="en-US"/>
        </w:rPr>
        <w:t>внеучебное</w:t>
      </w:r>
      <w:proofErr w:type="spellEnd"/>
      <w:r w:rsidRPr="004709CC">
        <w:rPr>
          <w:rFonts w:eastAsiaTheme="minorHAnsi"/>
          <w:sz w:val="28"/>
          <w:szCs w:val="28"/>
          <w:lang w:eastAsia="en-US"/>
        </w:rPr>
        <w:t xml:space="preserve"> время;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- проведение анализа и контроля </w:t>
      </w:r>
      <w:proofErr w:type="spellStart"/>
      <w:r w:rsidRPr="004709CC">
        <w:rPr>
          <w:rFonts w:eastAsiaTheme="minorHAnsi"/>
          <w:sz w:val="28"/>
          <w:szCs w:val="28"/>
          <w:lang w:eastAsia="en-US"/>
        </w:rPr>
        <w:t>внеучебной</w:t>
      </w:r>
      <w:proofErr w:type="spellEnd"/>
      <w:r w:rsidRPr="004709CC">
        <w:rPr>
          <w:rFonts w:eastAsiaTheme="minorHAnsi"/>
          <w:sz w:val="28"/>
          <w:szCs w:val="28"/>
          <w:lang w:eastAsia="en-US"/>
        </w:rPr>
        <w:t xml:space="preserve"> работы;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>- внедрение в практику научных и методических достижений, результатов социологических исследований;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lastRenderedPageBreak/>
        <w:t xml:space="preserve"> - организация работы по первичной профилактике наркомании, пьянства и ВИЧ-инфекции среди студентов;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- организация участия студентов в мероприятиях </w:t>
      </w:r>
      <w:proofErr w:type="spellStart"/>
      <w:r w:rsidRPr="004709CC">
        <w:rPr>
          <w:rFonts w:eastAsiaTheme="minorHAnsi"/>
          <w:sz w:val="28"/>
          <w:szCs w:val="28"/>
          <w:lang w:eastAsia="en-US"/>
        </w:rPr>
        <w:t>внутритехникумовского</w:t>
      </w:r>
      <w:proofErr w:type="spellEnd"/>
      <w:r w:rsidRPr="004709CC">
        <w:rPr>
          <w:rFonts w:eastAsiaTheme="minorHAnsi"/>
          <w:sz w:val="28"/>
          <w:szCs w:val="28"/>
          <w:lang w:eastAsia="en-US"/>
        </w:rPr>
        <w:t xml:space="preserve">  уровня, а также организация участия студентов в мероприятиях, проводимых городскими (областными и т.п.) структурами по работе со студенческой молодежью;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- координация и содействие в работе совета студенческого самоуправления, других общественных организаций, клубов и объединений;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- подготовка предложений по поощрению студентов за активное участие в общественной жизни;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- осуществление взаимосвязи с преподавательским составом по организации </w:t>
      </w:r>
      <w:proofErr w:type="spellStart"/>
      <w:r w:rsidRPr="004709CC">
        <w:rPr>
          <w:rFonts w:eastAsiaTheme="minorHAnsi"/>
          <w:sz w:val="28"/>
          <w:szCs w:val="28"/>
          <w:lang w:eastAsia="en-US"/>
        </w:rPr>
        <w:t>внеучебной</w:t>
      </w:r>
      <w:proofErr w:type="spellEnd"/>
      <w:r w:rsidRPr="004709CC">
        <w:rPr>
          <w:rFonts w:eastAsiaTheme="minorHAnsi"/>
          <w:sz w:val="28"/>
          <w:szCs w:val="28"/>
          <w:lang w:eastAsia="en-US"/>
        </w:rPr>
        <w:t xml:space="preserve"> работы.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 Создание профессиональной структуры, занимающейся организацией и координацией воспитательной и </w:t>
      </w:r>
      <w:proofErr w:type="spellStart"/>
      <w:r w:rsidRPr="004709CC">
        <w:rPr>
          <w:rFonts w:eastAsiaTheme="minorHAnsi"/>
          <w:sz w:val="28"/>
          <w:szCs w:val="28"/>
          <w:lang w:eastAsia="en-US"/>
        </w:rPr>
        <w:t>внеучебной</w:t>
      </w:r>
      <w:proofErr w:type="spellEnd"/>
      <w:r w:rsidRPr="004709CC">
        <w:rPr>
          <w:rFonts w:eastAsiaTheme="minorHAnsi"/>
          <w:sz w:val="28"/>
          <w:szCs w:val="28"/>
          <w:lang w:eastAsia="en-US"/>
        </w:rPr>
        <w:t xml:space="preserve"> работы, предполагает развитие студенческого самоуправления и </w:t>
      </w:r>
      <w:proofErr w:type="spellStart"/>
      <w:r w:rsidRPr="004709CC">
        <w:rPr>
          <w:rFonts w:eastAsiaTheme="minorHAnsi"/>
          <w:sz w:val="28"/>
          <w:szCs w:val="28"/>
          <w:lang w:eastAsia="en-US"/>
        </w:rPr>
        <w:t>соуправления</w:t>
      </w:r>
      <w:proofErr w:type="spellEnd"/>
      <w:r w:rsidRPr="004709CC">
        <w:rPr>
          <w:rFonts w:eastAsiaTheme="minorHAnsi"/>
          <w:sz w:val="28"/>
          <w:szCs w:val="28"/>
          <w:lang w:eastAsia="en-US"/>
        </w:rPr>
        <w:t>.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 Студенческое самоуправление и </w:t>
      </w:r>
      <w:proofErr w:type="spellStart"/>
      <w:r w:rsidRPr="004709CC">
        <w:rPr>
          <w:rFonts w:eastAsiaTheme="minorHAnsi"/>
          <w:sz w:val="28"/>
          <w:szCs w:val="28"/>
          <w:lang w:eastAsia="en-US"/>
        </w:rPr>
        <w:t>соуправление</w:t>
      </w:r>
      <w:proofErr w:type="spellEnd"/>
      <w:r w:rsidRPr="004709CC">
        <w:rPr>
          <w:rFonts w:eastAsiaTheme="minorHAnsi"/>
          <w:sz w:val="28"/>
          <w:szCs w:val="28"/>
          <w:lang w:eastAsia="en-US"/>
        </w:rPr>
        <w:t xml:space="preserve"> является элементом общей системы учебно-воспитательного процесса, позволяющим студентам участвовать в управлении и организации своей жизнедеятельности в нем через коллегиальные органы самоуправления и </w:t>
      </w:r>
      <w:proofErr w:type="spellStart"/>
      <w:r w:rsidRPr="004709CC">
        <w:rPr>
          <w:rFonts w:eastAsiaTheme="minorHAnsi"/>
          <w:sz w:val="28"/>
          <w:szCs w:val="28"/>
          <w:lang w:eastAsia="en-US"/>
        </w:rPr>
        <w:t>соуправления</w:t>
      </w:r>
      <w:proofErr w:type="spellEnd"/>
      <w:r w:rsidRPr="004709CC">
        <w:rPr>
          <w:rFonts w:eastAsiaTheme="minorHAnsi"/>
          <w:sz w:val="28"/>
          <w:szCs w:val="28"/>
          <w:lang w:eastAsia="en-US"/>
        </w:rPr>
        <w:t xml:space="preserve"> различных уровней и направлений.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Главными задачами системы студенческого самоуправления и </w:t>
      </w:r>
      <w:proofErr w:type="spellStart"/>
      <w:r w:rsidRPr="004709CC">
        <w:rPr>
          <w:rFonts w:eastAsiaTheme="minorHAnsi"/>
          <w:sz w:val="28"/>
          <w:szCs w:val="28"/>
          <w:lang w:eastAsia="en-US"/>
        </w:rPr>
        <w:t>соуправления</w:t>
      </w:r>
      <w:proofErr w:type="spellEnd"/>
      <w:r w:rsidRPr="004709CC">
        <w:rPr>
          <w:rFonts w:eastAsiaTheme="minorHAnsi"/>
          <w:sz w:val="28"/>
          <w:szCs w:val="28"/>
          <w:lang w:eastAsia="en-US"/>
        </w:rPr>
        <w:t xml:space="preserve"> являются: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>- формирование у студентов ответственного и творческого отношения к учебной, научной, производственной и общественной деятельности;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lastRenderedPageBreak/>
        <w:t xml:space="preserve"> - формирование у студентов на основе самостоятельности в решении вопросов студенческой жизни активной жизненной позиции, навыков в управлении государственными и общественными делами;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 - воспитание у студентов уважения к российским законам, нормам нравственности и правилам общежития;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- оказание помощи преподавательскому составу в организации учебно-воспитательного процесса, быта и </w:t>
      </w:r>
      <w:proofErr w:type="spellStart"/>
      <w:r w:rsidRPr="004709CC">
        <w:rPr>
          <w:rFonts w:eastAsiaTheme="minorHAnsi"/>
          <w:sz w:val="28"/>
          <w:szCs w:val="28"/>
          <w:lang w:eastAsia="en-US"/>
        </w:rPr>
        <w:t>внеучебной</w:t>
      </w:r>
      <w:proofErr w:type="spellEnd"/>
      <w:r w:rsidRPr="004709CC">
        <w:rPr>
          <w:rFonts w:eastAsiaTheme="minorHAnsi"/>
          <w:sz w:val="28"/>
          <w:szCs w:val="28"/>
          <w:lang w:eastAsia="en-US"/>
        </w:rPr>
        <w:t xml:space="preserve"> деятельности студентов;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 - организация системы контроля за учебной, производственной и </w:t>
      </w:r>
      <w:proofErr w:type="spellStart"/>
      <w:r w:rsidRPr="004709CC">
        <w:rPr>
          <w:rFonts w:eastAsiaTheme="minorHAnsi"/>
          <w:sz w:val="28"/>
          <w:szCs w:val="28"/>
          <w:lang w:eastAsia="en-US"/>
        </w:rPr>
        <w:t>внеучебной</w:t>
      </w:r>
      <w:proofErr w:type="spellEnd"/>
      <w:r w:rsidRPr="004709CC">
        <w:rPr>
          <w:rFonts w:eastAsiaTheme="minorHAnsi"/>
          <w:sz w:val="28"/>
          <w:szCs w:val="28"/>
          <w:lang w:eastAsia="en-US"/>
        </w:rPr>
        <w:t xml:space="preserve"> дисциплиной и применения мер общественного и административного воздействия к нарушителям;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- поиск и организация эффективных форм самостоятельной и самодеятельной работы студентов;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- организация свободного времени студентов, содействие разностороннему развитию личности.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Условия и ожидаемые результаты реализации </w:t>
      </w:r>
      <w:r w:rsidR="00C229AF">
        <w:rPr>
          <w:rFonts w:eastAsiaTheme="minorHAnsi"/>
          <w:sz w:val="28"/>
          <w:szCs w:val="28"/>
          <w:lang w:eastAsia="en-US"/>
        </w:rPr>
        <w:t>программы воспитания.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Основные этапы реализации: </w:t>
      </w:r>
    </w:p>
    <w:p w:rsidR="004709CC" w:rsidRPr="004709CC" w:rsidRDefault="00C229AF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 этап 2020-2021</w:t>
      </w:r>
      <w:r w:rsidR="004709CC" w:rsidRPr="004709CC">
        <w:rPr>
          <w:rFonts w:eastAsiaTheme="minorHAnsi"/>
          <w:sz w:val="28"/>
          <w:szCs w:val="28"/>
          <w:lang w:eastAsia="en-US"/>
        </w:rPr>
        <w:t xml:space="preserve"> г. - Проектно-диагностический.</w:t>
      </w:r>
    </w:p>
    <w:p w:rsidR="004709CC" w:rsidRPr="004709CC" w:rsidRDefault="00C229AF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 этап 2021-2022</w:t>
      </w:r>
      <w:r w:rsidR="004709CC" w:rsidRPr="004709CC">
        <w:rPr>
          <w:rFonts w:eastAsiaTheme="minorHAnsi"/>
          <w:sz w:val="28"/>
          <w:szCs w:val="28"/>
          <w:lang w:eastAsia="en-US"/>
        </w:rPr>
        <w:t xml:space="preserve"> г. - Организационно-управленческий.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>3 этап 20</w:t>
      </w:r>
      <w:r w:rsidR="00C229AF">
        <w:rPr>
          <w:rFonts w:eastAsiaTheme="minorHAnsi"/>
          <w:sz w:val="28"/>
          <w:szCs w:val="28"/>
          <w:lang w:eastAsia="en-US"/>
        </w:rPr>
        <w:t>22-2023</w:t>
      </w:r>
      <w:r w:rsidRPr="004709CC">
        <w:rPr>
          <w:rFonts w:eastAsiaTheme="minorHAnsi"/>
          <w:sz w:val="28"/>
          <w:szCs w:val="28"/>
          <w:lang w:eastAsia="en-US"/>
        </w:rPr>
        <w:t xml:space="preserve"> г. - Становление системы воспитания. </w:t>
      </w:r>
      <w:proofErr w:type="spellStart"/>
      <w:r w:rsidRPr="004709CC">
        <w:rPr>
          <w:rFonts w:eastAsiaTheme="minorHAnsi"/>
          <w:sz w:val="28"/>
          <w:szCs w:val="28"/>
          <w:lang w:eastAsia="en-US"/>
        </w:rPr>
        <w:t>Деятельностный</w:t>
      </w:r>
      <w:proofErr w:type="spellEnd"/>
      <w:r w:rsidRPr="004709CC">
        <w:rPr>
          <w:rFonts w:eastAsiaTheme="minorHAnsi"/>
          <w:sz w:val="28"/>
          <w:szCs w:val="28"/>
          <w:lang w:eastAsia="en-US"/>
        </w:rPr>
        <w:t>.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>4 этап 202</w:t>
      </w:r>
      <w:r w:rsidR="00C229AF">
        <w:rPr>
          <w:rFonts w:eastAsiaTheme="minorHAnsi"/>
          <w:sz w:val="28"/>
          <w:szCs w:val="28"/>
          <w:lang w:eastAsia="en-US"/>
        </w:rPr>
        <w:t>3-2024</w:t>
      </w:r>
      <w:r w:rsidRPr="004709CC">
        <w:rPr>
          <w:rFonts w:eastAsiaTheme="minorHAnsi"/>
          <w:sz w:val="28"/>
          <w:szCs w:val="28"/>
          <w:lang w:eastAsia="en-US"/>
        </w:rPr>
        <w:t xml:space="preserve">г. - Оценочно-развивающий.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Ожидаемые результаты реализации </w:t>
      </w:r>
      <w:r w:rsidR="00C229AF">
        <w:rPr>
          <w:rFonts w:eastAsiaTheme="minorHAnsi"/>
          <w:sz w:val="28"/>
          <w:szCs w:val="28"/>
          <w:lang w:eastAsia="en-US"/>
        </w:rPr>
        <w:t>программы</w:t>
      </w:r>
      <w:r w:rsidRPr="004709CC">
        <w:rPr>
          <w:rFonts w:eastAsiaTheme="minorHAnsi"/>
          <w:sz w:val="28"/>
          <w:szCs w:val="28"/>
          <w:lang w:eastAsia="en-US"/>
        </w:rPr>
        <w:t xml:space="preserve">: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- увеличение количества выпускников, работающих в организациях </w:t>
      </w:r>
      <w:r w:rsidR="00C229AF">
        <w:rPr>
          <w:rFonts w:eastAsiaTheme="minorHAnsi"/>
          <w:sz w:val="28"/>
          <w:szCs w:val="28"/>
          <w:lang w:eastAsia="en-US"/>
        </w:rPr>
        <w:t>промышленности</w:t>
      </w:r>
      <w:r w:rsidRPr="004709CC">
        <w:rPr>
          <w:rFonts w:eastAsiaTheme="minorHAnsi"/>
          <w:sz w:val="28"/>
          <w:szCs w:val="28"/>
          <w:lang w:eastAsia="en-US"/>
        </w:rPr>
        <w:t xml:space="preserve"> и технологического сектора экономики;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lastRenderedPageBreak/>
        <w:t xml:space="preserve"> - позитивные тенденции в студенческой среде, снижение количества правонарушений и негативных отклонений в поведении молодежи;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 - развитие правовой и социальной активности молодежи, студенческого самоуправления, создание молодежных общественных организаций, решающих важные социальные проблемы и приобретающих навыки профессионального поведения, усиление их роли в жизни студенческой молодежи;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- развитие талантливой молодежи, обеспечение экономики страны способными и одаренными кадрами, мотивированными для работы в России, в организациях и структурах экономики;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>- стабильная положительная динамика показателей результативности студентов в учебе, науке, спорте, творчестве, социальной деятельности;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 - рост числа участников олимпиад, научных конкурсов, соревнований интеллектуального характера, творческих конкурсов, фестивалей, социальных проектов;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 - стабильная динамика укрепления здоровья, рост числа участников спортивных секций, соревнований;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- усиление взаимодействия структур техникума с учреждениями образования, культуры, искусства, СМИ;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- укрепление престижа техникума как центра среднего профессионального образования;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- активизация взаимодействия с семьей, усиление влияния родительской общественности на воспитательную работу в техникуме;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t xml:space="preserve">- подготовка специалистов с активной гражданской позицией, научным мировоззрением, нравственным поведением, развитым самосознанием, способным к творчеству и сотворчеству; </w:t>
      </w:r>
    </w:p>
    <w:p w:rsidR="004709CC" w:rsidRPr="004709CC" w:rsidRDefault="004709CC" w:rsidP="00D9105A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9CC">
        <w:rPr>
          <w:rFonts w:eastAsiaTheme="minorHAnsi"/>
          <w:sz w:val="28"/>
          <w:szCs w:val="28"/>
          <w:lang w:eastAsia="en-US"/>
        </w:rPr>
        <w:lastRenderedPageBreak/>
        <w:t>- успешная адаптация выпускников и эффективность их профессиональной деятельности в сферах экономики.</w:t>
      </w:r>
    </w:p>
    <w:p w:rsidR="00B83090" w:rsidRPr="004709CC" w:rsidRDefault="00B83090" w:rsidP="00D9105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709CC">
        <w:rPr>
          <w:b/>
          <w:sz w:val="28"/>
          <w:szCs w:val="28"/>
        </w:rPr>
        <w:t>Паспорт программы</w:t>
      </w:r>
    </w:p>
    <w:p w:rsidR="00B83090" w:rsidRPr="000D78C9" w:rsidRDefault="00B83090" w:rsidP="00D9105A">
      <w:pPr>
        <w:spacing w:line="360" w:lineRule="auto"/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7263"/>
      </w:tblGrid>
      <w:tr w:rsidR="00B83090" w:rsidRPr="00C0105D" w:rsidTr="00F477D6">
        <w:tc>
          <w:tcPr>
            <w:tcW w:w="2093" w:type="dxa"/>
          </w:tcPr>
          <w:p w:rsidR="00B83090" w:rsidRPr="007F5BAE" w:rsidRDefault="00B83090" w:rsidP="00D9105A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7F5BAE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7477" w:type="dxa"/>
          </w:tcPr>
          <w:p w:rsidR="00B83090" w:rsidRPr="007F5BAE" w:rsidRDefault="009833A6" w:rsidP="00D9105A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развития воспитательной деятельности</w:t>
            </w:r>
            <w:r w:rsidR="00B83090" w:rsidRPr="007F5BAE">
              <w:rPr>
                <w:sz w:val="28"/>
                <w:szCs w:val="28"/>
              </w:rPr>
              <w:t xml:space="preserve"> «</w:t>
            </w:r>
            <w:r w:rsidR="00B83090">
              <w:rPr>
                <w:sz w:val="28"/>
                <w:szCs w:val="28"/>
              </w:rPr>
              <w:t>От успеха в техникуме к успеху в жизни»</w:t>
            </w:r>
          </w:p>
        </w:tc>
      </w:tr>
      <w:tr w:rsidR="00B83090" w:rsidRPr="00C0105D" w:rsidTr="00F477D6">
        <w:tc>
          <w:tcPr>
            <w:tcW w:w="2093" w:type="dxa"/>
          </w:tcPr>
          <w:p w:rsidR="00B83090" w:rsidRPr="007F5BAE" w:rsidRDefault="00B83090" w:rsidP="002513BF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7F5BAE">
              <w:rPr>
                <w:sz w:val="28"/>
                <w:szCs w:val="28"/>
              </w:rPr>
              <w:t>Наименование ОУ</w:t>
            </w:r>
          </w:p>
        </w:tc>
        <w:tc>
          <w:tcPr>
            <w:tcW w:w="7477" w:type="dxa"/>
          </w:tcPr>
          <w:p w:rsidR="00B83090" w:rsidRPr="007F5BAE" w:rsidRDefault="00B83090" w:rsidP="00D9105A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профессиональное образовательное учреждение «Краснокаменский промышленно-технологический техникум»</w:t>
            </w:r>
          </w:p>
        </w:tc>
      </w:tr>
      <w:tr w:rsidR="00B83090" w:rsidRPr="00C0105D" w:rsidTr="00F477D6">
        <w:tc>
          <w:tcPr>
            <w:tcW w:w="2093" w:type="dxa"/>
          </w:tcPr>
          <w:p w:rsidR="00B83090" w:rsidRPr="007F5BAE" w:rsidRDefault="00B83090" w:rsidP="00D9105A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7F5BAE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477" w:type="dxa"/>
          </w:tcPr>
          <w:p w:rsidR="00B83090" w:rsidRPr="007F5BAE" w:rsidRDefault="00D0367A" w:rsidP="00D9105A">
            <w:pPr>
              <w:pStyle w:val="str"/>
              <w:spacing w:line="360" w:lineRule="auto"/>
              <w:ind w:left="34" w:firstLine="70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 </w:t>
            </w:r>
            <w:r w:rsidRPr="00D0367A">
              <w:rPr>
                <w:sz w:val="28"/>
                <w:szCs w:val="28"/>
              </w:rPr>
              <w:t>способствующих становлению профес</w:t>
            </w:r>
            <w:r>
              <w:rPr>
                <w:sz w:val="28"/>
                <w:szCs w:val="28"/>
              </w:rPr>
              <w:t xml:space="preserve">сиональной, </w:t>
            </w:r>
            <w:r w:rsidRPr="00D0367A">
              <w:rPr>
                <w:sz w:val="28"/>
                <w:szCs w:val="28"/>
              </w:rPr>
              <w:t>социально-культурной компетентности студента</w:t>
            </w:r>
            <w:r>
              <w:rPr>
                <w:sz w:val="28"/>
                <w:szCs w:val="28"/>
              </w:rPr>
              <w:t>, конкурентоспособного на рынке труда</w:t>
            </w:r>
            <w:r w:rsidRPr="00D0367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обладающего</w:t>
            </w:r>
            <w:r w:rsidRPr="00D0367A">
              <w:rPr>
                <w:sz w:val="28"/>
                <w:szCs w:val="28"/>
              </w:rPr>
              <w:t xml:space="preserve"> общечеловеческими нормами </w:t>
            </w:r>
            <w:r>
              <w:rPr>
                <w:sz w:val="28"/>
                <w:szCs w:val="28"/>
              </w:rPr>
              <w:t xml:space="preserve">гражданственности, </w:t>
            </w:r>
            <w:r w:rsidRPr="00D0367A">
              <w:rPr>
                <w:sz w:val="28"/>
                <w:szCs w:val="28"/>
              </w:rPr>
              <w:t xml:space="preserve">нравственности, культуры, здоровья и </w:t>
            </w:r>
            <w:r>
              <w:rPr>
                <w:sz w:val="28"/>
                <w:szCs w:val="28"/>
              </w:rPr>
              <w:t xml:space="preserve">межличностного взаимодействия, </w:t>
            </w:r>
            <w:r w:rsidRPr="00D0367A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пособного</w:t>
            </w:r>
            <w:r w:rsidRPr="00D0367A">
              <w:rPr>
                <w:sz w:val="28"/>
                <w:szCs w:val="28"/>
              </w:rPr>
              <w:t xml:space="preserve"> обеспечивать устойчивое повышение качества собственной жизни и общества в целом.</w:t>
            </w:r>
          </w:p>
        </w:tc>
      </w:tr>
      <w:tr w:rsidR="00B83090" w:rsidRPr="00C0105D" w:rsidTr="00F477D6">
        <w:tc>
          <w:tcPr>
            <w:tcW w:w="2093" w:type="dxa"/>
          </w:tcPr>
          <w:p w:rsidR="00B83090" w:rsidRPr="007F5BAE" w:rsidRDefault="00B83090" w:rsidP="00D9105A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7F5BAE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477" w:type="dxa"/>
          </w:tcPr>
          <w:p w:rsidR="00A203E7" w:rsidRDefault="00A203E7" w:rsidP="00D9105A">
            <w:pPr>
              <w:pStyle w:val="a3"/>
              <w:numPr>
                <w:ilvl w:val="0"/>
                <w:numId w:val="2"/>
              </w:num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модели управления в области воспитания</w:t>
            </w:r>
          </w:p>
          <w:p w:rsidR="00D0367A" w:rsidRDefault="00D0367A" w:rsidP="00D9105A">
            <w:pPr>
              <w:pStyle w:val="a3"/>
              <w:numPr>
                <w:ilvl w:val="0"/>
                <w:numId w:val="2"/>
              </w:num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ф</w:t>
            </w:r>
            <w:r w:rsidRPr="00D03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03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студентов гражданской позиции и патриотического сознания, правовой и политической культуры</w:t>
            </w:r>
            <w:r w:rsidRPr="00A20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0367A" w:rsidRPr="00A203E7" w:rsidRDefault="00D0367A" w:rsidP="00D9105A">
            <w:pPr>
              <w:pStyle w:val="a3"/>
              <w:numPr>
                <w:ilvl w:val="0"/>
                <w:numId w:val="2"/>
              </w:num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ф</w:t>
            </w:r>
            <w:r w:rsidRPr="00D03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03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студентов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профессиональных и общих компетенций;</w:t>
            </w:r>
          </w:p>
          <w:p w:rsidR="00D0367A" w:rsidRPr="00A203E7" w:rsidRDefault="00D0367A" w:rsidP="00D9105A">
            <w:pPr>
              <w:numPr>
                <w:ilvl w:val="0"/>
                <w:numId w:val="2"/>
              </w:numPr>
              <w:spacing w:line="360" w:lineRule="auto"/>
              <w:ind w:firstLine="709"/>
              <w:rPr>
                <w:sz w:val="28"/>
                <w:szCs w:val="28"/>
              </w:rPr>
            </w:pPr>
            <w:r w:rsidRPr="00A203E7">
              <w:rPr>
                <w:sz w:val="28"/>
                <w:szCs w:val="28"/>
              </w:rPr>
              <w:t>создать возможности для индивидуальной</w:t>
            </w:r>
            <w:r>
              <w:rPr>
                <w:sz w:val="28"/>
                <w:szCs w:val="28"/>
              </w:rPr>
              <w:t>,</w:t>
            </w:r>
            <w:r w:rsidRPr="00A203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творческой </w:t>
            </w:r>
            <w:r w:rsidRPr="00A203E7">
              <w:rPr>
                <w:sz w:val="28"/>
                <w:szCs w:val="28"/>
              </w:rPr>
              <w:t>самореализации студентов и презентации ими своих успехов;</w:t>
            </w:r>
          </w:p>
          <w:p w:rsidR="00D0367A" w:rsidRPr="00A203E7" w:rsidRDefault="00D0367A" w:rsidP="00D9105A">
            <w:pPr>
              <w:numPr>
                <w:ilvl w:val="0"/>
                <w:numId w:val="2"/>
              </w:num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расширя</w:t>
            </w:r>
            <w:r w:rsidRPr="00A203E7">
              <w:rPr>
                <w:sz w:val="28"/>
                <w:szCs w:val="28"/>
              </w:rPr>
              <w:t xml:space="preserve">ть взаимодействие техникума с </w:t>
            </w:r>
            <w:r w:rsidRPr="00A203E7">
              <w:rPr>
                <w:sz w:val="28"/>
                <w:szCs w:val="28"/>
              </w:rPr>
              <w:lastRenderedPageBreak/>
              <w:t>другими образовательными учреждениями, общественностью, учреждениями культуры и спорта района и края.</w:t>
            </w:r>
          </w:p>
          <w:p w:rsidR="00D0367A" w:rsidRDefault="00D0367A" w:rsidP="00D9105A">
            <w:pPr>
              <w:numPr>
                <w:ilvl w:val="0"/>
                <w:numId w:val="2"/>
              </w:numPr>
              <w:spacing w:line="360" w:lineRule="auto"/>
              <w:ind w:firstLine="709"/>
              <w:rPr>
                <w:sz w:val="28"/>
                <w:szCs w:val="28"/>
              </w:rPr>
            </w:pPr>
            <w:r w:rsidRPr="00A203E7">
              <w:rPr>
                <w:sz w:val="28"/>
                <w:szCs w:val="28"/>
              </w:rPr>
              <w:t>совершенствовать систему студенческого самоуправления</w:t>
            </w:r>
            <w:r>
              <w:rPr>
                <w:sz w:val="28"/>
                <w:szCs w:val="28"/>
              </w:rPr>
              <w:t>, прививая студентам умения и навыки</w:t>
            </w:r>
            <w:r w:rsidRPr="00D0367A">
              <w:rPr>
                <w:sz w:val="28"/>
                <w:szCs w:val="28"/>
              </w:rPr>
              <w:t xml:space="preserve"> управления коллективом</w:t>
            </w:r>
            <w:r>
              <w:rPr>
                <w:sz w:val="28"/>
                <w:szCs w:val="28"/>
              </w:rPr>
              <w:t xml:space="preserve"> и самоорганизации;</w:t>
            </w:r>
          </w:p>
          <w:p w:rsidR="00B83090" w:rsidRPr="00D0367A" w:rsidRDefault="00D0367A" w:rsidP="00D9105A">
            <w:pPr>
              <w:numPr>
                <w:ilvl w:val="0"/>
                <w:numId w:val="2"/>
              </w:numPr>
              <w:spacing w:line="360" w:lineRule="auto"/>
              <w:ind w:left="714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внедрять</w:t>
            </w:r>
            <w:r w:rsidRPr="00A203E7">
              <w:rPr>
                <w:sz w:val="28"/>
                <w:szCs w:val="28"/>
              </w:rPr>
              <w:t xml:space="preserve"> в УВП </w:t>
            </w:r>
            <w:r>
              <w:rPr>
                <w:sz w:val="28"/>
                <w:szCs w:val="28"/>
              </w:rPr>
              <w:t xml:space="preserve">инновационные </w:t>
            </w:r>
            <w:r w:rsidRPr="00A203E7">
              <w:rPr>
                <w:sz w:val="28"/>
                <w:szCs w:val="28"/>
              </w:rPr>
              <w:t>форм</w:t>
            </w:r>
            <w:r>
              <w:rPr>
                <w:sz w:val="28"/>
                <w:szCs w:val="28"/>
              </w:rPr>
              <w:t>ы</w:t>
            </w:r>
            <w:r w:rsidRPr="00A203E7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методы</w:t>
            </w:r>
            <w:r w:rsidRPr="00A203E7">
              <w:rPr>
                <w:sz w:val="28"/>
                <w:szCs w:val="28"/>
              </w:rPr>
              <w:t xml:space="preserve"> воспитательной деятельности;</w:t>
            </w:r>
          </w:p>
        </w:tc>
      </w:tr>
      <w:tr w:rsidR="00B83090" w:rsidRPr="00C0105D" w:rsidTr="00F477D6">
        <w:tc>
          <w:tcPr>
            <w:tcW w:w="2093" w:type="dxa"/>
          </w:tcPr>
          <w:p w:rsidR="00B83090" w:rsidRPr="007F5BAE" w:rsidRDefault="00B83090" w:rsidP="00D9105A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7F5BAE"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477" w:type="dxa"/>
          </w:tcPr>
          <w:p w:rsidR="00B83090" w:rsidRDefault="00C229AF" w:rsidP="00D9105A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A203E7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4</w:t>
            </w:r>
            <w:r w:rsidR="00B83090" w:rsidRPr="007F5BAE">
              <w:rPr>
                <w:sz w:val="28"/>
                <w:szCs w:val="28"/>
              </w:rPr>
              <w:t xml:space="preserve"> годы</w:t>
            </w:r>
          </w:p>
          <w:p w:rsidR="00A203E7" w:rsidRPr="00A203E7" w:rsidRDefault="00A203E7" w:rsidP="00D9105A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A203E7">
              <w:rPr>
                <w:sz w:val="28"/>
                <w:szCs w:val="28"/>
              </w:rPr>
              <w:t>1 По</w:t>
            </w:r>
            <w:r>
              <w:rPr>
                <w:sz w:val="28"/>
                <w:szCs w:val="28"/>
              </w:rPr>
              <w:t>дготовительный</w:t>
            </w:r>
            <w:r w:rsidRPr="00A203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A203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сентябрь-декабрь </w:t>
            </w:r>
            <w:r w:rsidRPr="00A203E7">
              <w:rPr>
                <w:sz w:val="28"/>
                <w:szCs w:val="28"/>
              </w:rPr>
              <w:t>20</w:t>
            </w:r>
            <w:r w:rsidR="00C229A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</w:t>
            </w:r>
            <w:r w:rsidRPr="00A203E7">
              <w:rPr>
                <w:sz w:val="28"/>
                <w:szCs w:val="28"/>
              </w:rPr>
              <w:t>г.</w:t>
            </w:r>
          </w:p>
          <w:p w:rsidR="00A203E7" w:rsidRPr="00A203E7" w:rsidRDefault="00A203E7" w:rsidP="00D9105A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2.Практический –</w:t>
            </w:r>
            <w:r w:rsidRPr="00A203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январь </w:t>
            </w:r>
            <w:r w:rsidRPr="00A203E7">
              <w:rPr>
                <w:sz w:val="28"/>
                <w:szCs w:val="28"/>
              </w:rPr>
              <w:t>20</w:t>
            </w:r>
            <w:r w:rsidR="00C229AF">
              <w:rPr>
                <w:sz w:val="28"/>
                <w:szCs w:val="28"/>
              </w:rPr>
              <w:t>21</w:t>
            </w:r>
            <w:r w:rsidRPr="00A203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A203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декабрь 20</w:t>
            </w:r>
            <w:r w:rsidR="00C229AF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</w:t>
            </w:r>
            <w:r w:rsidRPr="00A203E7">
              <w:rPr>
                <w:sz w:val="28"/>
                <w:szCs w:val="28"/>
              </w:rPr>
              <w:t>г.</w:t>
            </w:r>
          </w:p>
          <w:p w:rsidR="00A203E7" w:rsidRPr="007F5BAE" w:rsidRDefault="00A203E7" w:rsidP="00D9105A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Аналитический – январь-июнь 202</w:t>
            </w:r>
            <w:r w:rsidR="00C229A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A203E7">
              <w:rPr>
                <w:sz w:val="28"/>
                <w:szCs w:val="28"/>
              </w:rPr>
              <w:t>г.</w:t>
            </w:r>
          </w:p>
        </w:tc>
      </w:tr>
      <w:tr w:rsidR="00B83090" w:rsidRPr="00C0105D" w:rsidTr="00F477D6">
        <w:tc>
          <w:tcPr>
            <w:tcW w:w="2093" w:type="dxa"/>
          </w:tcPr>
          <w:p w:rsidR="00B83090" w:rsidRPr="007F5BAE" w:rsidRDefault="00B83090" w:rsidP="00D9105A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7F5BAE"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7477" w:type="dxa"/>
          </w:tcPr>
          <w:p w:rsidR="00D17DF0" w:rsidRDefault="00D17DF0" w:rsidP="00D9105A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  <w:r w:rsidRPr="00D17DF0">
              <w:rPr>
                <w:sz w:val="28"/>
                <w:szCs w:val="28"/>
              </w:rPr>
              <w:t xml:space="preserve">результаты личностных </w:t>
            </w:r>
            <w:r>
              <w:rPr>
                <w:sz w:val="28"/>
                <w:szCs w:val="28"/>
              </w:rPr>
              <w:t xml:space="preserve"> </w:t>
            </w:r>
            <w:r w:rsidRPr="00D17DF0">
              <w:rPr>
                <w:sz w:val="28"/>
                <w:szCs w:val="28"/>
              </w:rPr>
              <w:t>образо</w:t>
            </w:r>
            <w:r>
              <w:rPr>
                <w:sz w:val="28"/>
                <w:szCs w:val="28"/>
              </w:rPr>
              <w:t>вательных достижений студентов;</w:t>
            </w:r>
          </w:p>
          <w:p w:rsidR="008C4CFE" w:rsidRDefault="00D17DF0" w:rsidP="00D9105A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D17DF0">
              <w:rPr>
                <w:sz w:val="28"/>
                <w:szCs w:val="28"/>
              </w:rPr>
              <w:t xml:space="preserve">• результаты </w:t>
            </w:r>
            <w:r>
              <w:rPr>
                <w:sz w:val="28"/>
                <w:szCs w:val="28"/>
              </w:rPr>
              <w:t xml:space="preserve">воспитательной </w:t>
            </w:r>
            <w:r w:rsidRPr="00D17DF0">
              <w:rPr>
                <w:sz w:val="28"/>
                <w:szCs w:val="28"/>
              </w:rPr>
              <w:t xml:space="preserve">деятельности педагогических кадров профессионального и дополнительного  </w:t>
            </w:r>
            <w:r w:rsidR="008C4CFE">
              <w:rPr>
                <w:sz w:val="28"/>
                <w:szCs w:val="28"/>
              </w:rPr>
              <w:t xml:space="preserve">образования </w:t>
            </w:r>
            <w:r>
              <w:rPr>
                <w:sz w:val="28"/>
                <w:szCs w:val="28"/>
              </w:rPr>
              <w:t xml:space="preserve">и </w:t>
            </w:r>
            <w:r w:rsidRPr="00D17DF0">
              <w:rPr>
                <w:sz w:val="28"/>
                <w:szCs w:val="28"/>
              </w:rPr>
              <w:t>техникума</w:t>
            </w:r>
            <w:r w:rsidR="008C4CFE">
              <w:rPr>
                <w:sz w:val="28"/>
                <w:szCs w:val="28"/>
              </w:rPr>
              <w:t xml:space="preserve"> в целом;</w:t>
            </w:r>
          </w:p>
          <w:p w:rsidR="00B83090" w:rsidRPr="007F5BAE" w:rsidRDefault="008C4CFE" w:rsidP="00D9105A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  <w:r w:rsidR="00D17DF0" w:rsidRPr="00D17DF0">
              <w:rPr>
                <w:sz w:val="28"/>
                <w:szCs w:val="28"/>
              </w:rPr>
              <w:t xml:space="preserve">результаты взаимодействия техникума с государственными и общественными </w:t>
            </w:r>
            <w:r>
              <w:rPr>
                <w:sz w:val="28"/>
                <w:szCs w:val="28"/>
              </w:rPr>
              <w:t>институтами</w:t>
            </w:r>
          </w:p>
        </w:tc>
      </w:tr>
      <w:tr w:rsidR="00C229AF" w:rsidRPr="00C0105D" w:rsidTr="00F477D6">
        <w:tc>
          <w:tcPr>
            <w:tcW w:w="2093" w:type="dxa"/>
          </w:tcPr>
          <w:p w:rsidR="00C229AF" w:rsidRPr="007F5BAE" w:rsidRDefault="00C229AF" w:rsidP="00D9105A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Кадровый потенциал для реализации программы</w:t>
            </w:r>
          </w:p>
        </w:tc>
        <w:tc>
          <w:tcPr>
            <w:tcW w:w="7477" w:type="dxa"/>
          </w:tcPr>
          <w:p w:rsidR="0043656D" w:rsidRDefault="0043656D" w:rsidP="00D9105A">
            <w:pPr>
              <w:pStyle w:val="a3"/>
              <w:numPr>
                <w:ilvl w:val="0"/>
                <w:numId w:val="33"/>
              </w:num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 по УВР</w:t>
            </w:r>
          </w:p>
          <w:p w:rsidR="00C229AF" w:rsidRPr="00C229AF" w:rsidRDefault="00C229AF" w:rsidP="00D9105A">
            <w:pPr>
              <w:pStyle w:val="a3"/>
              <w:numPr>
                <w:ilvl w:val="0"/>
                <w:numId w:val="33"/>
              </w:num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229AF">
              <w:rPr>
                <w:rFonts w:ascii="Times New Roman" w:hAnsi="Times New Roman" w:cs="Times New Roman"/>
                <w:sz w:val="28"/>
                <w:szCs w:val="28"/>
              </w:rPr>
              <w:t>мастера, кураторы и классные руководители групп</w:t>
            </w:r>
          </w:p>
          <w:p w:rsidR="00C229AF" w:rsidRPr="0043656D" w:rsidRDefault="0043656D" w:rsidP="00D9105A">
            <w:pPr>
              <w:pStyle w:val="a3"/>
              <w:numPr>
                <w:ilvl w:val="0"/>
                <w:numId w:val="33"/>
              </w:num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3656D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43656D" w:rsidRPr="0043656D" w:rsidRDefault="0043656D" w:rsidP="00D9105A">
            <w:pPr>
              <w:pStyle w:val="a3"/>
              <w:numPr>
                <w:ilvl w:val="0"/>
                <w:numId w:val="33"/>
              </w:numPr>
              <w:spacing w:line="360" w:lineRule="auto"/>
              <w:ind w:firstLine="709"/>
              <w:rPr>
                <w:sz w:val="28"/>
                <w:szCs w:val="28"/>
              </w:rPr>
            </w:pPr>
            <w:r w:rsidRPr="0043656D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  <w:p w:rsidR="0043656D" w:rsidRPr="0043656D" w:rsidRDefault="0043656D" w:rsidP="00D9105A">
            <w:pPr>
              <w:pStyle w:val="a3"/>
              <w:numPr>
                <w:ilvl w:val="0"/>
                <w:numId w:val="33"/>
              </w:num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3656D" w:rsidRPr="0043656D" w:rsidRDefault="0043656D" w:rsidP="00D9105A">
            <w:pPr>
              <w:pStyle w:val="a3"/>
              <w:numPr>
                <w:ilvl w:val="0"/>
                <w:numId w:val="33"/>
              </w:num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43656D" w:rsidRPr="0043656D" w:rsidRDefault="0043656D" w:rsidP="00D9105A">
            <w:pPr>
              <w:pStyle w:val="a3"/>
              <w:numPr>
                <w:ilvl w:val="0"/>
                <w:numId w:val="33"/>
              </w:num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43656D" w:rsidRPr="0043656D" w:rsidRDefault="0043656D" w:rsidP="00D9105A">
            <w:pPr>
              <w:pStyle w:val="a3"/>
              <w:numPr>
                <w:ilvl w:val="0"/>
                <w:numId w:val="33"/>
              </w:num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волонтерского отряда</w:t>
            </w:r>
          </w:p>
          <w:p w:rsidR="00E16172" w:rsidRPr="00E16172" w:rsidRDefault="0043656D" w:rsidP="00D9105A">
            <w:pPr>
              <w:pStyle w:val="a3"/>
              <w:numPr>
                <w:ilvl w:val="0"/>
                <w:numId w:val="33"/>
              </w:num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привлеченные специалисты</w:t>
            </w:r>
            <w:r w:rsidR="00E161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КДН и ЗП, ПДН ОМВД, ГАУЗ КБ№4</w:t>
            </w:r>
            <w:r w:rsidR="00E16172">
              <w:rPr>
                <w:rFonts w:ascii="Times New Roman" w:hAnsi="Times New Roman" w:cs="Times New Roman"/>
                <w:sz w:val="28"/>
                <w:szCs w:val="28"/>
              </w:rPr>
              <w:t xml:space="preserve">, отдела охраны и прав детства, ОСЗН, ЦЗН, ГУСО КСРЦ «Доброта», Молодежной Думы города, Комитета молодежной политики, культуры и спорта города и района, Комитета образования, ДЮЦ, ГИБДД, УИИ, УФСИН, Территориальной избирательной комиссии, отделы ЗАГС, ПФР, ЦРБ, Пожарной инспекции </w:t>
            </w:r>
          </w:p>
          <w:p w:rsidR="0043656D" w:rsidRPr="00E16172" w:rsidRDefault="00E16172" w:rsidP="00D9105A">
            <w:pPr>
              <w:pStyle w:val="a3"/>
              <w:numPr>
                <w:ilvl w:val="0"/>
                <w:numId w:val="33"/>
              </w:num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представители духовенства</w:t>
            </w:r>
            <w:r w:rsidR="00436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6172" w:rsidRPr="00E16172" w:rsidRDefault="00E16172" w:rsidP="00D9105A">
            <w:pPr>
              <w:pStyle w:val="a3"/>
              <w:numPr>
                <w:ilvl w:val="0"/>
                <w:numId w:val="33"/>
              </w:num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партнеры и работодатели</w:t>
            </w:r>
          </w:p>
          <w:p w:rsidR="00E16172" w:rsidRPr="00C229AF" w:rsidRDefault="00E16172" w:rsidP="00D9105A">
            <w:pPr>
              <w:pStyle w:val="a3"/>
              <w:numPr>
                <w:ilvl w:val="0"/>
                <w:numId w:val="33"/>
              </w:num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представители ВУЗов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</w:tr>
      <w:tr w:rsidR="00E16172" w:rsidRPr="00C0105D" w:rsidTr="00F477D6">
        <w:tc>
          <w:tcPr>
            <w:tcW w:w="2093" w:type="dxa"/>
          </w:tcPr>
          <w:p w:rsidR="00E16172" w:rsidRDefault="003A4DF9" w:rsidP="00D9105A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Материально-техническая база для реализации</w:t>
            </w:r>
          </w:p>
        </w:tc>
        <w:tc>
          <w:tcPr>
            <w:tcW w:w="7477" w:type="dxa"/>
          </w:tcPr>
          <w:p w:rsidR="00E16172" w:rsidRDefault="003A4DF9" w:rsidP="00D9105A">
            <w:pPr>
              <w:pStyle w:val="a3"/>
              <w:numPr>
                <w:ilvl w:val="0"/>
                <w:numId w:val="33"/>
              </w:num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  <w:p w:rsidR="003A4DF9" w:rsidRDefault="003A4DF9" w:rsidP="00D9105A">
            <w:pPr>
              <w:pStyle w:val="a3"/>
              <w:numPr>
                <w:ilvl w:val="0"/>
                <w:numId w:val="33"/>
              </w:num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хореографический зал</w:t>
            </w:r>
          </w:p>
          <w:p w:rsidR="003A4DF9" w:rsidRDefault="003A4DF9" w:rsidP="00D9105A">
            <w:pPr>
              <w:pStyle w:val="a3"/>
              <w:numPr>
                <w:ilvl w:val="0"/>
                <w:numId w:val="33"/>
              </w:num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3A4DF9" w:rsidRDefault="003A4DF9" w:rsidP="00D9105A">
            <w:pPr>
              <w:pStyle w:val="a3"/>
              <w:numPr>
                <w:ilvl w:val="0"/>
                <w:numId w:val="33"/>
              </w:num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компьютерный класс</w:t>
            </w:r>
          </w:p>
          <w:p w:rsidR="003A4DF9" w:rsidRDefault="003A4DF9" w:rsidP="00D9105A">
            <w:pPr>
              <w:pStyle w:val="a3"/>
              <w:numPr>
                <w:ilvl w:val="0"/>
                <w:numId w:val="33"/>
              </w:num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  <w:p w:rsidR="003A4DF9" w:rsidRDefault="003A4DF9" w:rsidP="00D9105A">
            <w:pPr>
              <w:pStyle w:val="a3"/>
              <w:numPr>
                <w:ilvl w:val="0"/>
                <w:numId w:val="33"/>
              </w:num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учебно-производственные мастерские</w:t>
            </w:r>
          </w:p>
          <w:p w:rsidR="003A4DF9" w:rsidRDefault="003A4DF9" w:rsidP="00D9105A">
            <w:pPr>
              <w:pStyle w:val="a3"/>
              <w:numPr>
                <w:ilvl w:val="0"/>
                <w:numId w:val="33"/>
              </w:num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психологической разгрузки</w:t>
            </w:r>
          </w:p>
          <w:p w:rsidR="003A4DF9" w:rsidRDefault="003A4DF9" w:rsidP="00D9105A">
            <w:pPr>
              <w:pStyle w:val="a3"/>
              <w:numPr>
                <w:ilvl w:val="0"/>
                <w:numId w:val="33"/>
              </w:num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кабинеты по профессиям и специальностям</w:t>
            </w:r>
          </w:p>
          <w:p w:rsidR="003A4DF9" w:rsidRDefault="003A4DF9" w:rsidP="00D9105A">
            <w:pPr>
              <w:pStyle w:val="a3"/>
              <w:numPr>
                <w:ilvl w:val="0"/>
                <w:numId w:val="33"/>
              </w:num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общежитие техникума</w:t>
            </w:r>
          </w:p>
          <w:p w:rsidR="003A4DF9" w:rsidRDefault="003A4DF9" w:rsidP="00D9105A">
            <w:pPr>
              <w:pStyle w:val="a3"/>
              <w:numPr>
                <w:ilvl w:val="0"/>
                <w:numId w:val="33"/>
              </w:num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3A4DF9" w:rsidRDefault="003A4DF9" w:rsidP="00D9105A">
            <w:pPr>
              <w:pStyle w:val="a3"/>
              <w:numPr>
                <w:ilvl w:val="0"/>
                <w:numId w:val="33"/>
              </w:num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швейная мастерская</w:t>
            </w:r>
          </w:p>
        </w:tc>
      </w:tr>
      <w:tr w:rsidR="003A4DF9" w:rsidRPr="00C0105D" w:rsidTr="00F477D6">
        <w:tc>
          <w:tcPr>
            <w:tcW w:w="2093" w:type="dxa"/>
          </w:tcPr>
          <w:p w:rsidR="003A4DF9" w:rsidRDefault="003A4DF9" w:rsidP="00D9105A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Диагностический инструментарий</w:t>
            </w:r>
          </w:p>
        </w:tc>
        <w:tc>
          <w:tcPr>
            <w:tcW w:w="7477" w:type="dxa"/>
          </w:tcPr>
          <w:p w:rsidR="003A4DF9" w:rsidRPr="005E4A0D" w:rsidRDefault="003A4DF9" w:rsidP="00D9105A">
            <w:pPr>
              <w:pStyle w:val="a5"/>
              <w:numPr>
                <w:ilvl w:val="0"/>
                <w:numId w:val="34"/>
              </w:numPr>
              <w:spacing w:before="100" w:after="100" w:line="360" w:lineRule="auto"/>
              <w:ind w:firstLine="709"/>
              <w:rPr>
                <w:lang w:val="ru-RU"/>
              </w:rPr>
            </w:pPr>
            <w:r w:rsidRPr="005E4A0D">
              <w:rPr>
                <w:lang w:val="ru-RU"/>
              </w:rPr>
              <w:t xml:space="preserve">определение ценностных ориентаций по М. </w:t>
            </w:r>
            <w:proofErr w:type="spellStart"/>
            <w:r w:rsidRPr="005E4A0D">
              <w:rPr>
                <w:lang w:val="ru-RU"/>
              </w:rPr>
              <w:t>Рокичу</w:t>
            </w:r>
            <w:proofErr w:type="spellEnd"/>
            <w:r w:rsidRPr="005E4A0D">
              <w:rPr>
                <w:lang w:val="ru-RU"/>
              </w:rPr>
              <w:t xml:space="preserve">, </w:t>
            </w:r>
          </w:p>
          <w:p w:rsidR="003A4DF9" w:rsidRPr="005E4A0D" w:rsidRDefault="003A4DF9" w:rsidP="00D9105A">
            <w:pPr>
              <w:pStyle w:val="a5"/>
              <w:numPr>
                <w:ilvl w:val="0"/>
                <w:numId w:val="34"/>
              </w:numPr>
              <w:spacing w:before="100" w:after="100" w:line="360" w:lineRule="auto"/>
              <w:ind w:firstLine="709"/>
              <w:rPr>
                <w:lang w:val="ru-RU"/>
              </w:rPr>
            </w:pPr>
            <w:r w:rsidRPr="005E4A0D">
              <w:rPr>
                <w:lang w:val="ru-RU"/>
              </w:rPr>
              <w:t>методи</w:t>
            </w:r>
            <w:r w:rsidR="004D3937">
              <w:rPr>
                <w:lang w:val="ru-RU"/>
              </w:rPr>
              <w:t>ка “Шкала социального интереса”</w:t>
            </w:r>
          </w:p>
          <w:p w:rsidR="003A4DF9" w:rsidRPr="005E4A0D" w:rsidRDefault="003A4DF9" w:rsidP="00D9105A">
            <w:pPr>
              <w:pStyle w:val="a5"/>
              <w:numPr>
                <w:ilvl w:val="0"/>
                <w:numId w:val="34"/>
              </w:numPr>
              <w:spacing w:before="100" w:after="100" w:line="360" w:lineRule="auto"/>
              <w:ind w:firstLine="709"/>
              <w:rPr>
                <w:lang w:val="ru-RU"/>
              </w:rPr>
            </w:pPr>
            <w:r w:rsidRPr="005E4A0D">
              <w:rPr>
                <w:lang w:val="ru-RU"/>
              </w:rPr>
              <w:t>Методика изучен</w:t>
            </w:r>
            <w:r w:rsidR="004D3937">
              <w:rPr>
                <w:lang w:val="ru-RU"/>
              </w:rPr>
              <w:t xml:space="preserve">ия коммуникативных </w:t>
            </w:r>
            <w:r w:rsidR="004D3937">
              <w:rPr>
                <w:lang w:val="ru-RU"/>
              </w:rPr>
              <w:lastRenderedPageBreak/>
              <w:t>способностей</w:t>
            </w:r>
            <w:r w:rsidRPr="005E4A0D">
              <w:rPr>
                <w:lang w:val="ru-RU"/>
              </w:rPr>
              <w:t xml:space="preserve"> </w:t>
            </w:r>
          </w:p>
          <w:p w:rsidR="003A4DF9" w:rsidRPr="005E4A0D" w:rsidRDefault="003A4DF9" w:rsidP="00D9105A">
            <w:pPr>
              <w:pStyle w:val="a5"/>
              <w:numPr>
                <w:ilvl w:val="0"/>
                <w:numId w:val="34"/>
              </w:numPr>
              <w:spacing w:before="100" w:after="100" w:line="360" w:lineRule="auto"/>
              <w:ind w:firstLine="709"/>
              <w:rPr>
                <w:lang w:val="ru-RU"/>
              </w:rPr>
            </w:pPr>
            <w:r w:rsidRPr="005E4A0D">
              <w:rPr>
                <w:lang w:val="ru-RU"/>
              </w:rPr>
              <w:t xml:space="preserve">Методика исследования </w:t>
            </w:r>
            <w:proofErr w:type="spellStart"/>
            <w:r w:rsidRPr="005E4A0D">
              <w:rPr>
                <w:lang w:val="ru-RU"/>
              </w:rPr>
              <w:t>самоотношения</w:t>
            </w:r>
            <w:proofErr w:type="spellEnd"/>
            <w:r w:rsidRPr="005E4A0D">
              <w:rPr>
                <w:lang w:val="ru-RU"/>
              </w:rPr>
              <w:t xml:space="preserve"> (МИС) (</w:t>
            </w:r>
            <w:proofErr w:type="spellStart"/>
            <w:r w:rsidRPr="005E4A0D">
              <w:rPr>
                <w:lang w:val="ru-RU"/>
              </w:rPr>
              <w:t>С.Р.Пантилеев</w:t>
            </w:r>
            <w:proofErr w:type="spellEnd"/>
            <w:r w:rsidRPr="005E4A0D">
              <w:rPr>
                <w:lang w:val="ru-RU"/>
              </w:rPr>
              <w:t>)</w:t>
            </w:r>
          </w:p>
          <w:p w:rsidR="003A4DF9" w:rsidRPr="005E4A0D" w:rsidRDefault="003A4DF9" w:rsidP="00D9105A">
            <w:pPr>
              <w:pStyle w:val="a5"/>
              <w:numPr>
                <w:ilvl w:val="0"/>
                <w:numId w:val="34"/>
              </w:numPr>
              <w:spacing w:before="100" w:after="100" w:line="360" w:lineRule="auto"/>
              <w:ind w:firstLine="709"/>
              <w:rPr>
                <w:lang w:val="ru-RU"/>
              </w:rPr>
            </w:pPr>
            <w:r w:rsidRPr="005E4A0D">
              <w:rPr>
                <w:lang w:val="ru-RU"/>
              </w:rPr>
              <w:t>Опросник карьерных ориентаций (</w:t>
            </w:r>
            <w:proofErr w:type="spellStart"/>
            <w:r w:rsidRPr="005E4A0D">
              <w:rPr>
                <w:lang w:val="ru-RU"/>
              </w:rPr>
              <w:t>Э.Шейн</w:t>
            </w:r>
            <w:proofErr w:type="spellEnd"/>
            <w:r w:rsidRPr="005E4A0D">
              <w:rPr>
                <w:lang w:val="ru-RU"/>
              </w:rPr>
              <w:t>)</w:t>
            </w:r>
          </w:p>
          <w:p w:rsidR="003A4DF9" w:rsidRPr="005E4A0D" w:rsidRDefault="003A4DF9" w:rsidP="00D9105A">
            <w:pPr>
              <w:pStyle w:val="a5"/>
              <w:numPr>
                <w:ilvl w:val="0"/>
                <w:numId w:val="34"/>
              </w:numPr>
              <w:spacing w:before="100" w:after="100" w:line="360" w:lineRule="auto"/>
              <w:ind w:firstLine="709"/>
              <w:rPr>
                <w:lang w:val="ru-RU"/>
              </w:rPr>
            </w:pPr>
            <w:r w:rsidRPr="005E4A0D">
              <w:rPr>
                <w:lang w:val="ru-RU"/>
              </w:rPr>
              <w:t>Методика “Личностная агрессивность и конфликтность”</w:t>
            </w:r>
            <w:r w:rsidR="004D3937">
              <w:rPr>
                <w:lang w:val="ru-RU"/>
              </w:rPr>
              <w:t xml:space="preserve"> </w:t>
            </w:r>
            <w:r w:rsidRPr="005E4A0D">
              <w:rPr>
                <w:lang w:val="ru-RU"/>
              </w:rPr>
              <w:t>(Никишина В.Б., Василенко Т.Д.)</w:t>
            </w:r>
          </w:p>
          <w:p w:rsidR="003A4DF9" w:rsidRPr="005E4A0D" w:rsidRDefault="003A4DF9" w:rsidP="00D9105A">
            <w:pPr>
              <w:pStyle w:val="a5"/>
              <w:numPr>
                <w:ilvl w:val="0"/>
                <w:numId w:val="34"/>
              </w:numPr>
              <w:spacing w:before="100" w:after="100" w:line="360" w:lineRule="auto"/>
              <w:ind w:firstLine="709"/>
              <w:rPr>
                <w:lang w:val="ru-RU"/>
              </w:rPr>
            </w:pPr>
            <w:r w:rsidRPr="005E4A0D">
              <w:rPr>
                <w:lang w:val="ru-RU"/>
              </w:rPr>
              <w:t>диагностика коммуникативн</w:t>
            </w:r>
            <w:r w:rsidR="004D3937">
              <w:rPr>
                <w:lang w:val="ru-RU"/>
              </w:rPr>
              <w:t>ой толерантности по В.В. Бойко</w:t>
            </w:r>
          </w:p>
          <w:p w:rsidR="003A4DF9" w:rsidRPr="005E4A0D" w:rsidRDefault="003A4DF9" w:rsidP="00D9105A">
            <w:pPr>
              <w:pStyle w:val="a5"/>
              <w:numPr>
                <w:ilvl w:val="0"/>
                <w:numId w:val="34"/>
              </w:numPr>
              <w:spacing w:before="100" w:after="100" w:line="360" w:lineRule="auto"/>
              <w:ind w:firstLine="709"/>
              <w:rPr>
                <w:lang w:val="ru-RU"/>
              </w:rPr>
            </w:pPr>
            <w:r w:rsidRPr="005E4A0D">
              <w:rPr>
                <w:lang w:val="ru-RU"/>
              </w:rPr>
              <w:t>экспресс-диагностика социальной изолированн</w:t>
            </w:r>
            <w:r w:rsidR="004D3937">
              <w:rPr>
                <w:lang w:val="ru-RU"/>
              </w:rPr>
              <w:t xml:space="preserve">ости Д. Рассела и М. </w:t>
            </w:r>
            <w:proofErr w:type="spellStart"/>
            <w:r w:rsidR="004D3937">
              <w:rPr>
                <w:lang w:val="ru-RU"/>
              </w:rPr>
              <w:t>Фергюсона</w:t>
            </w:r>
            <w:proofErr w:type="spellEnd"/>
          </w:p>
          <w:p w:rsidR="003A4DF9" w:rsidRPr="005E4A0D" w:rsidRDefault="003A4DF9" w:rsidP="00D9105A">
            <w:pPr>
              <w:pStyle w:val="a5"/>
              <w:numPr>
                <w:ilvl w:val="0"/>
                <w:numId w:val="34"/>
              </w:numPr>
              <w:spacing w:before="100" w:after="100" w:line="360" w:lineRule="auto"/>
              <w:ind w:firstLine="709"/>
              <w:rPr>
                <w:lang w:val="ru-RU"/>
              </w:rPr>
            </w:pPr>
            <w:r w:rsidRPr="005E4A0D">
              <w:rPr>
                <w:lang w:val="ru-RU"/>
              </w:rPr>
              <w:t xml:space="preserve">методика интерактивной направленности Н.Е. </w:t>
            </w:r>
            <w:proofErr w:type="spellStart"/>
            <w:r w:rsidRPr="005E4A0D">
              <w:rPr>
                <w:lang w:val="ru-RU"/>
              </w:rPr>
              <w:t>Щурковой</w:t>
            </w:r>
            <w:proofErr w:type="spellEnd"/>
            <w:r w:rsidR="004D3937">
              <w:rPr>
                <w:lang w:val="ru-RU"/>
              </w:rPr>
              <w:t xml:space="preserve"> в модификации Н.П. </w:t>
            </w:r>
            <w:proofErr w:type="spellStart"/>
            <w:r w:rsidR="004D3937">
              <w:rPr>
                <w:lang w:val="ru-RU"/>
              </w:rPr>
              <w:t>Фетискина</w:t>
            </w:r>
            <w:proofErr w:type="spellEnd"/>
            <w:r w:rsidRPr="005E4A0D">
              <w:rPr>
                <w:lang w:val="ru-RU"/>
              </w:rPr>
              <w:t xml:space="preserve"> </w:t>
            </w:r>
          </w:p>
          <w:p w:rsidR="003A4DF9" w:rsidRPr="005E4A0D" w:rsidRDefault="003A4DF9" w:rsidP="00D9105A">
            <w:pPr>
              <w:pStyle w:val="a5"/>
              <w:numPr>
                <w:ilvl w:val="0"/>
                <w:numId w:val="34"/>
              </w:numPr>
              <w:spacing w:before="100" w:after="100" w:line="360" w:lineRule="auto"/>
              <w:ind w:firstLine="709"/>
              <w:rPr>
                <w:lang w:val="ru-RU"/>
              </w:rPr>
            </w:pPr>
            <w:r w:rsidRPr="005E4A0D">
              <w:rPr>
                <w:lang w:val="ru-RU"/>
              </w:rPr>
              <w:t>методика СЖО, в модификации Д. А. Леонтьева</w:t>
            </w:r>
          </w:p>
          <w:p w:rsidR="003A4DF9" w:rsidRPr="005E4A0D" w:rsidRDefault="003A4DF9" w:rsidP="00D9105A">
            <w:pPr>
              <w:pStyle w:val="a5"/>
              <w:numPr>
                <w:ilvl w:val="0"/>
                <w:numId w:val="34"/>
              </w:numPr>
              <w:spacing w:before="100" w:after="100" w:line="360" w:lineRule="auto"/>
              <w:ind w:firstLine="709"/>
              <w:rPr>
                <w:lang w:val="ru-RU"/>
              </w:rPr>
            </w:pPr>
            <w:proofErr w:type="gramStart"/>
            <w:r w:rsidRPr="005E4A0D">
              <w:rPr>
                <w:lang w:val="ru-RU"/>
              </w:rPr>
              <w:t>Модифицированный</w:t>
            </w:r>
            <w:proofErr w:type="gramEnd"/>
            <w:r w:rsidRPr="005E4A0D">
              <w:rPr>
                <w:lang w:val="ru-RU"/>
              </w:rPr>
              <w:t xml:space="preserve"> о</w:t>
            </w:r>
            <w:r w:rsidR="004D3937">
              <w:rPr>
                <w:lang w:val="ru-RU"/>
              </w:rPr>
              <w:t xml:space="preserve">просник </w:t>
            </w:r>
            <w:proofErr w:type="spellStart"/>
            <w:r w:rsidR="004D3937">
              <w:rPr>
                <w:lang w:val="ru-RU"/>
              </w:rPr>
              <w:t>А.Меграбяна</w:t>
            </w:r>
            <w:proofErr w:type="spellEnd"/>
            <w:r w:rsidR="004D3937">
              <w:rPr>
                <w:lang w:val="ru-RU"/>
              </w:rPr>
              <w:t xml:space="preserve">, </w:t>
            </w:r>
            <w:proofErr w:type="spellStart"/>
            <w:r w:rsidR="004D3937">
              <w:rPr>
                <w:lang w:val="ru-RU"/>
              </w:rPr>
              <w:t>Н.Эпштейна</w:t>
            </w:r>
            <w:proofErr w:type="spellEnd"/>
          </w:p>
          <w:p w:rsidR="003A4DF9" w:rsidRPr="005E4A0D" w:rsidRDefault="003A4DF9" w:rsidP="00D9105A">
            <w:pPr>
              <w:pStyle w:val="a5"/>
              <w:numPr>
                <w:ilvl w:val="0"/>
                <w:numId w:val="34"/>
              </w:numPr>
              <w:spacing w:before="100" w:after="100" w:line="360" w:lineRule="auto"/>
              <w:ind w:firstLine="709"/>
              <w:rPr>
                <w:lang w:val="ru-RU"/>
              </w:rPr>
            </w:pPr>
            <w:r w:rsidRPr="005E4A0D">
              <w:rPr>
                <w:lang w:val="ru-RU"/>
              </w:rPr>
              <w:t xml:space="preserve">Методика </w:t>
            </w:r>
            <w:proofErr w:type="spellStart"/>
            <w:r w:rsidRPr="005E4A0D">
              <w:rPr>
                <w:lang w:val="ru-RU"/>
              </w:rPr>
              <w:t>Ш.Шварца</w:t>
            </w:r>
            <w:proofErr w:type="spellEnd"/>
            <w:r w:rsidRPr="005E4A0D">
              <w:rPr>
                <w:lang w:val="ru-RU"/>
              </w:rPr>
              <w:t xml:space="preserve"> для изучения ценностей личности</w:t>
            </w:r>
          </w:p>
          <w:p w:rsidR="003A4DF9" w:rsidRPr="005E4A0D" w:rsidRDefault="003A4DF9" w:rsidP="00D9105A">
            <w:pPr>
              <w:pStyle w:val="a5"/>
              <w:numPr>
                <w:ilvl w:val="0"/>
                <w:numId w:val="34"/>
              </w:numPr>
              <w:spacing w:before="100" w:after="100" w:line="360" w:lineRule="auto"/>
              <w:ind w:firstLine="709"/>
              <w:rPr>
                <w:lang w:val="ru-RU"/>
              </w:rPr>
            </w:pPr>
            <w:r w:rsidRPr="005E4A0D">
              <w:rPr>
                <w:lang w:val="ru-RU"/>
              </w:rPr>
              <w:t>Методика диагностики уровня эмпатических способностей (</w:t>
            </w:r>
            <w:proofErr w:type="spellStart"/>
            <w:r w:rsidRPr="005E4A0D">
              <w:rPr>
                <w:lang w:val="ru-RU"/>
              </w:rPr>
              <w:t>В.В.Бойко</w:t>
            </w:r>
            <w:proofErr w:type="spellEnd"/>
            <w:r w:rsidRPr="005E4A0D">
              <w:rPr>
                <w:lang w:val="ru-RU"/>
              </w:rPr>
              <w:t>)</w:t>
            </w:r>
          </w:p>
          <w:p w:rsidR="003A4DF9" w:rsidRPr="005357C3" w:rsidRDefault="003A4DF9" w:rsidP="00D9105A">
            <w:pPr>
              <w:pStyle w:val="a5"/>
              <w:numPr>
                <w:ilvl w:val="0"/>
                <w:numId w:val="34"/>
              </w:numPr>
              <w:spacing w:before="100" w:after="100" w:line="360" w:lineRule="auto"/>
              <w:ind w:firstLine="709"/>
              <w:rPr>
                <w:sz w:val="28"/>
                <w:szCs w:val="28"/>
                <w:lang w:val="ru-RU"/>
              </w:rPr>
            </w:pPr>
            <w:r w:rsidRPr="005E4A0D">
              <w:rPr>
                <w:lang w:val="ru-RU"/>
              </w:rPr>
              <w:t xml:space="preserve">Диагностика креативности (Тест </w:t>
            </w:r>
            <w:proofErr w:type="spellStart"/>
            <w:r w:rsidRPr="005E4A0D">
              <w:rPr>
                <w:lang w:val="ru-RU"/>
              </w:rPr>
              <w:t>Торренса</w:t>
            </w:r>
            <w:proofErr w:type="spellEnd"/>
            <w:r w:rsidRPr="005E4A0D">
              <w:rPr>
                <w:lang w:val="ru-RU"/>
              </w:rPr>
              <w:t xml:space="preserve"> Е.)</w:t>
            </w:r>
          </w:p>
        </w:tc>
      </w:tr>
      <w:tr w:rsidR="004D3937" w:rsidRPr="00C0105D" w:rsidTr="00F477D6">
        <w:tc>
          <w:tcPr>
            <w:tcW w:w="2093" w:type="dxa"/>
          </w:tcPr>
          <w:p w:rsidR="004D3937" w:rsidRDefault="004D3937" w:rsidP="00D9105A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Технологическое обеспечение программы</w:t>
            </w:r>
          </w:p>
        </w:tc>
        <w:tc>
          <w:tcPr>
            <w:tcW w:w="7477" w:type="dxa"/>
          </w:tcPr>
          <w:p w:rsidR="00F92087" w:rsidRPr="00F92087" w:rsidRDefault="004D3937" w:rsidP="00D9105A">
            <w:pPr>
              <w:pStyle w:val="a3"/>
              <w:numPr>
                <w:ilvl w:val="0"/>
                <w:numId w:val="36"/>
              </w:num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920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рекрутинговая кампания (тестирование и анкетирование обучающихся, написание эссе, определение </w:t>
            </w:r>
            <w:proofErr w:type="spellStart"/>
            <w:r w:rsidRPr="00F920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тим</w:t>
            </w:r>
            <w:proofErr w:type="spellEnd"/>
            <w:r w:rsidRPr="00F920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-лидеров); </w:t>
            </w:r>
          </w:p>
          <w:p w:rsidR="00F92087" w:rsidRPr="00F92087" w:rsidRDefault="004D3937" w:rsidP="00D9105A">
            <w:pPr>
              <w:pStyle w:val="a3"/>
              <w:numPr>
                <w:ilvl w:val="0"/>
                <w:numId w:val="36"/>
              </w:num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920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погружение в деятельность (система семинарских занятий);</w:t>
            </w:r>
          </w:p>
          <w:p w:rsidR="00F92087" w:rsidRPr="00F92087" w:rsidRDefault="004D3937" w:rsidP="00D9105A">
            <w:pPr>
              <w:pStyle w:val="a3"/>
              <w:numPr>
                <w:ilvl w:val="0"/>
                <w:numId w:val="36"/>
              </w:num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920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F920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методы: </w:t>
            </w:r>
            <w:r w:rsidRPr="00F92087"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 xml:space="preserve">визуализация, вербализация, презентация, обратная связь, «мозговой штурм» и «мозговая атака», метод </w:t>
            </w:r>
            <w:proofErr w:type="spellStart"/>
            <w:r w:rsidRPr="00F92087"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синектики</w:t>
            </w:r>
            <w:proofErr w:type="spellEnd"/>
            <w:r w:rsidRPr="00F92087"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, метод контрольных вопросов,</w:t>
            </w:r>
            <w:proofErr w:type="gramEnd"/>
          </w:p>
          <w:p w:rsidR="00F92087" w:rsidRPr="00F92087" w:rsidRDefault="004D3937" w:rsidP="00D9105A">
            <w:pPr>
              <w:pStyle w:val="a3"/>
              <w:numPr>
                <w:ilvl w:val="0"/>
                <w:numId w:val="36"/>
              </w:num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92087"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 xml:space="preserve"> организационно-</w:t>
            </w:r>
            <w:proofErr w:type="spellStart"/>
            <w:r w:rsidRPr="00F92087"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деятел</w:t>
            </w:r>
            <w:r w:rsidR="00F92087"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ьностная</w:t>
            </w:r>
            <w:proofErr w:type="spellEnd"/>
            <w:r w:rsidR="00F92087"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 xml:space="preserve"> </w:t>
            </w:r>
            <w:r w:rsidR="00F92087"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lastRenderedPageBreak/>
              <w:t>игра (ОДИ)</w:t>
            </w:r>
          </w:p>
          <w:p w:rsidR="00F92087" w:rsidRPr="00F92087" w:rsidRDefault="004D3937" w:rsidP="00D9105A">
            <w:pPr>
              <w:pStyle w:val="a3"/>
              <w:numPr>
                <w:ilvl w:val="0"/>
                <w:numId w:val="36"/>
              </w:num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92087"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 xml:space="preserve"> «Технология организации волонтерской деятельности»</w:t>
            </w:r>
            <w:r w:rsidR="00F92087"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 xml:space="preserve"> (по принципу интерактивности)</w:t>
            </w:r>
          </w:p>
          <w:p w:rsidR="004D3937" w:rsidRPr="00F92087" w:rsidRDefault="004D3937" w:rsidP="00D9105A">
            <w:pPr>
              <w:pStyle w:val="a3"/>
              <w:numPr>
                <w:ilvl w:val="0"/>
                <w:numId w:val="36"/>
              </w:num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92087"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Тренинги: «Особенности работы волонтеров», «Организация</w:t>
            </w:r>
            <w:r w:rsidRPr="00F92087"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ar"/>
              </w:rPr>
              <w:t> </w:t>
            </w:r>
            <w:r w:rsidRPr="00F92087"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 xml:space="preserve"> группового взаимодействия», «Как организовать мероприятие», «Сила игры в радости», «Творческая мастерская», «Проектировочная мастерская»</w:t>
            </w:r>
          </w:p>
        </w:tc>
      </w:tr>
      <w:tr w:rsidR="004D3937" w:rsidRPr="00C0105D" w:rsidTr="00F477D6">
        <w:tc>
          <w:tcPr>
            <w:tcW w:w="2093" w:type="dxa"/>
          </w:tcPr>
          <w:p w:rsidR="004D3937" w:rsidRDefault="004D3937" w:rsidP="00D9105A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Нормативно-правовое обеспечение</w:t>
            </w:r>
            <w:r w:rsidR="00E73A8B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477" w:type="dxa"/>
          </w:tcPr>
          <w:p w:rsidR="00F92087" w:rsidRPr="00F92087" w:rsidRDefault="00F92087" w:rsidP="00D9105A">
            <w:pPr>
              <w:spacing w:line="360" w:lineRule="auto"/>
              <w:ind w:firstLine="709"/>
              <w:rPr>
                <w:rFonts w:eastAsia="Calibri"/>
                <w:sz w:val="28"/>
                <w:szCs w:val="28"/>
              </w:rPr>
            </w:pPr>
            <w:r w:rsidRPr="00F92087">
              <w:rPr>
                <w:rFonts w:eastAsia="Calibri"/>
                <w:sz w:val="28"/>
                <w:szCs w:val="28"/>
              </w:rPr>
              <w:t>- К</w:t>
            </w:r>
            <w:r>
              <w:rPr>
                <w:rFonts w:eastAsia="Calibri"/>
                <w:sz w:val="28"/>
                <w:szCs w:val="28"/>
              </w:rPr>
              <w:t>онституция Российской Федерации</w:t>
            </w:r>
          </w:p>
          <w:p w:rsidR="00F92087" w:rsidRPr="00F92087" w:rsidRDefault="00F92087" w:rsidP="00D9105A">
            <w:pPr>
              <w:spacing w:line="360" w:lineRule="auto"/>
              <w:ind w:firstLine="70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Конвенция о правах ребенка</w:t>
            </w:r>
          </w:p>
          <w:p w:rsidR="00F92087" w:rsidRPr="00F92087" w:rsidRDefault="00F92087" w:rsidP="00D9105A">
            <w:pPr>
              <w:spacing w:line="360" w:lineRule="auto"/>
              <w:ind w:firstLine="709"/>
              <w:rPr>
                <w:rFonts w:eastAsia="Calibri"/>
                <w:sz w:val="28"/>
                <w:szCs w:val="28"/>
              </w:rPr>
            </w:pPr>
            <w:r w:rsidRPr="00F92087">
              <w:rPr>
                <w:rFonts w:eastAsia="Calibri"/>
                <w:sz w:val="28"/>
                <w:szCs w:val="28"/>
              </w:rPr>
              <w:t>- Федеральн</w:t>
            </w:r>
            <w:r>
              <w:rPr>
                <w:rFonts w:eastAsia="Calibri"/>
                <w:sz w:val="28"/>
                <w:szCs w:val="28"/>
              </w:rPr>
              <w:t>ый Закон «Об образовании в РФ»</w:t>
            </w:r>
          </w:p>
          <w:p w:rsidR="00F92087" w:rsidRPr="00F92087" w:rsidRDefault="00F92087" w:rsidP="00D9105A">
            <w:pPr>
              <w:spacing w:line="360" w:lineRule="auto"/>
              <w:ind w:firstLine="709"/>
              <w:rPr>
                <w:rFonts w:eastAsia="Calibri"/>
                <w:sz w:val="28"/>
                <w:szCs w:val="28"/>
              </w:rPr>
            </w:pPr>
            <w:r w:rsidRPr="00F92087">
              <w:rPr>
                <w:rFonts w:eastAsia="Calibri"/>
                <w:sz w:val="28"/>
                <w:szCs w:val="28"/>
              </w:rPr>
              <w:t>- Семей</w:t>
            </w:r>
            <w:r>
              <w:rPr>
                <w:rFonts w:eastAsia="Calibri"/>
                <w:sz w:val="28"/>
                <w:szCs w:val="28"/>
              </w:rPr>
              <w:t>ный кодекс Российской Федерации</w:t>
            </w:r>
          </w:p>
          <w:p w:rsidR="00F92087" w:rsidRPr="00F92087" w:rsidRDefault="00251B52" w:rsidP="00D9105A">
            <w:pPr>
              <w:spacing w:line="360" w:lineRule="auto"/>
              <w:ind w:firstLine="70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  <w:r w:rsidR="00F92087" w:rsidRPr="00F92087">
              <w:rPr>
                <w:rFonts w:eastAsia="Calibri"/>
                <w:sz w:val="28"/>
                <w:szCs w:val="28"/>
              </w:rPr>
              <w:t>Федеральный закон «Об основных гарантиях прав</w:t>
            </w:r>
            <w:r w:rsidR="00F92087">
              <w:rPr>
                <w:rFonts w:eastAsia="Calibri"/>
                <w:sz w:val="28"/>
                <w:szCs w:val="28"/>
              </w:rPr>
              <w:t xml:space="preserve"> ребенка в Российской Федерации</w:t>
            </w:r>
          </w:p>
          <w:p w:rsidR="00F92087" w:rsidRPr="00F92087" w:rsidRDefault="00251B52" w:rsidP="00D9105A">
            <w:pPr>
              <w:spacing w:line="360" w:lineRule="auto"/>
              <w:ind w:firstLine="70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  <w:r w:rsidR="00F92087" w:rsidRPr="00F92087">
              <w:rPr>
                <w:rFonts w:eastAsia="Calibri"/>
                <w:sz w:val="28"/>
                <w:szCs w:val="28"/>
              </w:rPr>
              <w:t>Кодекс Российской Федерации об а</w:t>
            </w:r>
            <w:r w:rsidR="00F92087">
              <w:rPr>
                <w:rFonts w:eastAsia="Calibri"/>
                <w:sz w:val="28"/>
                <w:szCs w:val="28"/>
              </w:rPr>
              <w:t>дминистративных правонарушениях</w:t>
            </w:r>
          </w:p>
          <w:p w:rsidR="00F92087" w:rsidRPr="00F92087" w:rsidRDefault="00F92087" w:rsidP="00D9105A">
            <w:pPr>
              <w:spacing w:line="360" w:lineRule="auto"/>
              <w:ind w:firstLine="709"/>
              <w:rPr>
                <w:rFonts w:eastAsia="Calibri"/>
                <w:sz w:val="28"/>
                <w:szCs w:val="28"/>
              </w:rPr>
            </w:pPr>
            <w:r w:rsidRPr="00F92087">
              <w:rPr>
                <w:rFonts w:eastAsia="Calibri"/>
                <w:sz w:val="28"/>
                <w:szCs w:val="28"/>
              </w:rPr>
              <w:t>-Приказ Минобразования России «О стратегии воспитания и развития личности в системе общего и профессионального образования России»</w:t>
            </w:r>
          </w:p>
          <w:p w:rsidR="00F92087" w:rsidRPr="00F92087" w:rsidRDefault="00F92087" w:rsidP="00D9105A">
            <w:pPr>
              <w:spacing w:line="360" w:lineRule="auto"/>
              <w:ind w:firstLine="709"/>
              <w:rPr>
                <w:rFonts w:eastAsia="Calibri"/>
                <w:sz w:val="28"/>
                <w:szCs w:val="28"/>
              </w:rPr>
            </w:pPr>
            <w:r w:rsidRPr="00F92087">
              <w:rPr>
                <w:rFonts w:eastAsia="Calibri"/>
                <w:sz w:val="28"/>
                <w:szCs w:val="28"/>
              </w:rPr>
              <w:t>-</w:t>
            </w:r>
            <w:r w:rsidRPr="00F92087">
              <w:rPr>
                <w:rFonts w:eastAsiaTheme="minorEastAsia"/>
                <w:sz w:val="28"/>
                <w:szCs w:val="28"/>
              </w:rPr>
              <w:t xml:space="preserve"> </w:t>
            </w:r>
            <w:r w:rsidRPr="00F92087">
              <w:rPr>
                <w:rFonts w:eastAsia="Calibri"/>
                <w:sz w:val="28"/>
                <w:szCs w:val="28"/>
              </w:rPr>
              <w:t>Стратегия развития воспитания в Российской Федерации на период до 2025 года</w:t>
            </w:r>
          </w:p>
          <w:p w:rsidR="00F92087" w:rsidRPr="00F92087" w:rsidRDefault="00251B52" w:rsidP="00D9105A">
            <w:pPr>
              <w:spacing w:line="360" w:lineRule="auto"/>
              <w:ind w:firstLine="70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  <w:r w:rsidR="00F92087" w:rsidRPr="00F92087">
              <w:rPr>
                <w:rFonts w:eastAsia="Calibri"/>
                <w:sz w:val="28"/>
                <w:szCs w:val="28"/>
              </w:rPr>
              <w:t>Основы государственной молодежной политики Российской Федерации на период до 2</w:t>
            </w:r>
            <w:r w:rsidR="00F477D6">
              <w:rPr>
                <w:rFonts w:eastAsia="Calibri"/>
                <w:sz w:val="28"/>
                <w:szCs w:val="28"/>
              </w:rPr>
              <w:t>025 года</w:t>
            </w:r>
          </w:p>
          <w:p w:rsidR="00F92087" w:rsidRPr="00F92087" w:rsidRDefault="00F92087" w:rsidP="00D9105A">
            <w:pPr>
              <w:spacing w:line="360" w:lineRule="auto"/>
              <w:ind w:firstLine="709"/>
              <w:rPr>
                <w:rFonts w:eastAsia="Calibri"/>
                <w:sz w:val="28"/>
                <w:szCs w:val="28"/>
              </w:rPr>
            </w:pPr>
            <w:r w:rsidRPr="00F92087">
              <w:rPr>
                <w:rFonts w:eastAsia="Calibri"/>
                <w:sz w:val="28"/>
                <w:szCs w:val="28"/>
              </w:rPr>
              <w:t>-Государственная программа «Патриотическое воспитание граждан Российской Федерации на 2016-2020 годы», утвержденная Постановлением Правительства Российской Федерации от 30 декабря 2015 г. № 1493</w:t>
            </w:r>
          </w:p>
          <w:p w:rsidR="00F92087" w:rsidRDefault="00F477D6" w:rsidP="00D9105A">
            <w:pPr>
              <w:spacing w:after="200" w:line="360" w:lineRule="auto"/>
              <w:ind w:firstLine="709"/>
              <w:rPr>
                <w:rFonts w:eastAsia="Courier New CYR"/>
                <w:sz w:val="28"/>
                <w:szCs w:val="28"/>
                <w:lang w:eastAsia="zh-CN" w:bidi="ar"/>
              </w:rPr>
            </w:pPr>
            <w:r>
              <w:rPr>
                <w:rFonts w:eastAsia="Courier New CYR"/>
                <w:sz w:val="28"/>
                <w:szCs w:val="28"/>
                <w:lang w:eastAsia="zh-CN" w:bidi="ar"/>
              </w:rPr>
              <w:lastRenderedPageBreak/>
              <w:t xml:space="preserve"> - Федеральный Закон</w:t>
            </w:r>
            <w:r w:rsidR="00F92087" w:rsidRPr="00F92087">
              <w:rPr>
                <w:rFonts w:eastAsia="Courier New CYR"/>
                <w:sz w:val="28"/>
                <w:szCs w:val="28"/>
                <w:lang w:eastAsia="zh-CN" w:bidi="ar"/>
              </w:rPr>
              <w:t xml:space="preserve"> №185 от 02.07.2013г. “О внесении изменений в отдельные законодательные акты РФ”</w:t>
            </w:r>
          </w:p>
          <w:p w:rsidR="00F92087" w:rsidRPr="00F92087" w:rsidRDefault="00F92087" w:rsidP="00D9105A">
            <w:pPr>
              <w:spacing w:after="200" w:line="360" w:lineRule="auto"/>
              <w:ind w:firstLine="709"/>
              <w:rPr>
                <w:color w:val="0000FF"/>
                <w:sz w:val="28"/>
                <w:szCs w:val="28"/>
              </w:rPr>
            </w:pPr>
            <w:r>
              <w:rPr>
                <w:rFonts w:eastAsia="Courier New CYR"/>
                <w:sz w:val="28"/>
                <w:szCs w:val="28"/>
                <w:lang w:eastAsia="zh-CN" w:bidi="ar"/>
              </w:rPr>
              <w:t>- Концепция</w:t>
            </w:r>
            <w:r w:rsidRPr="00F92087">
              <w:rPr>
                <w:rFonts w:eastAsia="Courier New CYR"/>
                <w:sz w:val="28"/>
                <w:szCs w:val="28"/>
                <w:lang w:eastAsia="zh-CN" w:bidi="ar"/>
              </w:rPr>
              <w:t xml:space="preserve"> развития системы профилактики безнадзорности и правонарушений несовер</w:t>
            </w:r>
            <w:r>
              <w:rPr>
                <w:rFonts w:eastAsia="Courier New CYR"/>
                <w:sz w:val="28"/>
                <w:szCs w:val="28"/>
                <w:lang w:eastAsia="zh-CN" w:bidi="ar"/>
              </w:rPr>
              <w:t>шеннолетних на период до 2020г.</w:t>
            </w:r>
          </w:p>
          <w:p w:rsidR="00F92087" w:rsidRDefault="00F92087" w:rsidP="00D9105A">
            <w:pPr>
              <w:pStyle w:val="50"/>
              <w:shd w:val="clear" w:color="auto" w:fill="auto"/>
              <w:tabs>
                <w:tab w:val="left" w:pos="284"/>
              </w:tabs>
              <w:spacing w:before="0" w:line="360" w:lineRule="auto"/>
              <w:ind w:firstLine="709"/>
              <w:contextualSpacing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gramStart"/>
            <w:r>
              <w:rPr>
                <w:color w:val="000000"/>
                <w:sz w:val="28"/>
                <w:szCs w:val="28"/>
                <w:lang w:bidi="ru-RU"/>
              </w:rPr>
              <w:t>-Закон о профилактике правонарушений в Забайкальском крае (в редакции Закона Заб</w:t>
            </w:r>
            <w:r w:rsidR="002513BF">
              <w:rPr>
                <w:color w:val="000000"/>
                <w:sz w:val="28"/>
                <w:szCs w:val="28"/>
                <w:lang w:bidi="ru-RU"/>
              </w:rPr>
              <w:t>айкальского края от 07.06.2010 №371</w:t>
            </w:r>
            <w:proofErr w:type="gramEnd"/>
          </w:p>
          <w:p w:rsidR="00F92087" w:rsidRDefault="00251B52" w:rsidP="00D9105A">
            <w:pPr>
              <w:pStyle w:val="50"/>
              <w:shd w:val="clear" w:color="auto" w:fill="auto"/>
              <w:tabs>
                <w:tab w:val="left" w:pos="284"/>
              </w:tabs>
              <w:spacing w:before="0" w:line="360" w:lineRule="auto"/>
              <w:ind w:firstLine="709"/>
              <w:contextualSpacing/>
              <w:jc w:val="left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-</w:t>
            </w:r>
            <w:r w:rsidR="00F92087">
              <w:rPr>
                <w:color w:val="000000"/>
                <w:sz w:val="28"/>
                <w:szCs w:val="28"/>
                <w:lang w:bidi="ru-RU"/>
              </w:rPr>
              <w:t>Приказ от 24.04.2015г №359 «Об утверждения порядка действий по розыску несовершеннолетних, самовольно покинувших государственный образовательные организации, подведомственные Министерству образования, науки и молодежной политики Забайкальского края.</w:t>
            </w:r>
          </w:p>
          <w:p w:rsidR="00F92087" w:rsidRPr="00F92087" w:rsidRDefault="00F477D6" w:rsidP="00D9105A">
            <w:pPr>
              <w:spacing w:after="200" w:line="360" w:lineRule="auto"/>
              <w:ind w:firstLine="709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  <w:lang w:eastAsia="zh-CN" w:bidi="ar"/>
              </w:rPr>
              <w:t>-</w:t>
            </w:r>
            <w:r w:rsidR="00F92087" w:rsidRPr="00F92087">
              <w:rPr>
                <w:rFonts w:eastAsia="SimSun"/>
                <w:sz w:val="28"/>
                <w:szCs w:val="28"/>
                <w:lang w:eastAsia="zh-CN" w:bidi="ar"/>
              </w:rPr>
              <w:t>Устав государственного профессионального образовательного учреждения "</w:t>
            </w:r>
            <w:proofErr w:type="spellStart"/>
            <w:r w:rsidR="00F92087" w:rsidRPr="00F92087">
              <w:rPr>
                <w:rFonts w:eastAsia="SimSun"/>
                <w:sz w:val="28"/>
                <w:szCs w:val="28"/>
                <w:lang w:eastAsia="zh-CN" w:bidi="ar"/>
              </w:rPr>
              <w:t>Краснокаменский</w:t>
            </w:r>
            <w:proofErr w:type="spellEnd"/>
            <w:r w:rsidR="00F92087" w:rsidRPr="00F92087">
              <w:rPr>
                <w:rFonts w:eastAsia="SimSun"/>
                <w:sz w:val="28"/>
                <w:szCs w:val="28"/>
                <w:lang w:eastAsia="zh-CN" w:bidi="ar"/>
              </w:rPr>
              <w:t xml:space="preserve"> промышленно-технологический техникум" Забайкальского края, утвержден распоряжением Министерства образования, науки и молодежной политики Забайкальского края от 16.03.2016г. №60-р, с изменениями,   утвержденными от 23.04.2018г. № 119-р, согласовано 19.04.2018. №1719</w:t>
            </w:r>
          </w:p>
          <w:p w:rsidR="00F92087" w:rsidRPr="00F92087" w:rsidRDefault="00F477D6" w:rsidP="00D9105A">
            <w:pPr>
              <w:spacing w:after="200" w:line="360" w:lineRule="auto"/>
              <w:ind w:firstLine="709"/>
              <w:rPr>
                <w:rFonts w:eastAsia="SimSun"/>
                <w:sz w:val="28"/>
                <w:szCs w:val="28"/>
              </w:rPr>
            </w:pPr>
            <w:proofErr w:type="gramStart"/>
            <w:r>
              <w:rPr>
                <w:rFonts w:eastAsia="SimSun"/>
                <w:sz w:val="28"/>
                <w:szCs w:val="28"/>
              </w:rPr>
              <w:t>-</w:t>
            </w:r>
            <w:r w:rsidR="00F92087" w:rsidRPr="00F92087">
              <w:rPr>
                <w:rFonts w:eastAsia="SimSun"/>
                <w:sz w:val="28"/>
                <w:szCs w:val="28"/>
              </w:rPr>
              <w:t>Правила внутреннего распорядка обучающихся, принятые на общем собрании коллектива и утвержденные директором ГПОУ КПТТ от 07.10.2013г.</w:t>
            </w:r>
            <w:proofErr w:type="gramEnd"/>
          </w:p>
          <w:p w:rsidR="00F92087" w:rsidRPr="00F92087" w:rsidRDefault="00F477D6" w:rsidP="00D9105A">
            <w:pPr>
              <w:spacing w:after="200" w:line="360" w:lineRule="auto"/>
              <w:ind w:firstLine="709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-</w:t>
            </w:r>
            <w:r w:rsidR="00F92087" w:rsidRPr="00F92087">
              <w:rPr>
                <w:rFonts w:eastAsia="SimSun"/>
                <w:sz w:val="28"/>
                <w:szCs w:val="28"/>
              </w:rPr>
              <w:t xml:space="preserve">Положение об общежитии ГПОУ КПТТ, рассмотренное на педагогическом совете и утвержденное </w:t>
            </w:r>
            <w:r w:rsidR="00F92087" w:rsidRPr="00F92087">
              <w:rPr>
                <w:rFonts w:eastAsia="SimSun"/>
                <w:sz w:val="28"/>
                <w:szCs w:val="28"/>
              </w:rPr>
              <w:lastRenderedPageBreak/>
              <w:t>директором ГПОУ КПТТ от 01.09.2014г.</w:t>
            </w:r>
          </w:p>
          <w:p w:rsidR="00F92087" w:rsidRPr="00F92087" w:rsidRDefault="00F477D6" w:rsidP="00D9105A">
            <w:pPr>
              <w:spacing w:after="200" w:line="360" w:lineRule="auto"/>
              <w:ind w:firstLine="709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-</w:t>
            </w:r>
            <w:r w:rsidR="00F92087" w:rsidRPr="00F92087">
              <w:rPr>
                <w:rFonts w:eastAsia="SimSun"/>
                <w:sz w:val="28"/>
                <w:szCs w:val="28"/>
              </w:rPr>
              <w:t>Положение о порядке применения к студентам и снятия со студентов мер дисциплинарного взыскания, рассмотренное  на заседании научно-методического совета и утвержденный директором ГПОУ КПТТ 21.09.2018г.</w:t>
            </w:r>
          </w:p>
          <w:p w:rsidR="00F92087" w:rsidRPr="00F92087" w:rsidRDefault="00F477D6" w:rsidP="00D9105A">
            <w:pPr>
              <w:spacing w:after="200" w:line="360" w:lineRule="auto"/>
              <w:ind w:firstLine="709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-</w:t>
            </w:r>
            <w:r w:rsidR="00F92087" w:rsidRPr="00F92087">
              <w:rPr>
                <w:rFonts w:eastAsia="SimSun"/>
                <w:sz w:val="28"/>
                <w:szCs w:val="28"/>
              </w:rPr>
              <w:t>Положение о порядке действий по предупреждению самовольных уходов несовершеннолетних студентов ГПОУ КПТТ, рассмотренное на педагогическом совете и утвержденное директором ГПОУ КПТТ от 30.09.2016г.</w:t>
            </w:r>
          </w:p>
          <w:p w:rsidR="00F92087" w:rsidRPr="00F92087" w:rsidRDefault="00F477D6" w:rsidP="00D9105A">
            <w:pPr>
              <w:spacing w:after="200" w:line="360" w:lineRule="auto"/>
              <w:ind w:firstLine="709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-</w:t>
            </w:r>
            <w:r w:rsidR="00F92087" w:rsidRPr="00F92087">
              <w:rPr>
                <w:rFonts w:eastAsia="SimSun"/>
                <w:sz w:val="28"/>
                <w:szCs w:val="28"/>
              </w:rPr>
              <w:t>Положение о комиссии по урегулированию споров между участниками образовательных отношений ГПОУ КПТТ, принятое и утвержденное на заседании педагогического совета и утвержденное директором ГПОУ КПТТ от 30.09.2016г.</w:t>
            </w:r>
          </w:p>
          <w:p w:rsidR="00F92087" w:rsidRPr="00F92087" w:rsidRDefault="00F477D6" w:rsidP="00D9105A">
            <w:pPr>
              <w:spacing w:after="200" w:line="360" w:lineRule="auto"/>
              <w:ind w:firstLine="709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-</w:t>
            </w:r>
            <w:r w:rsidR="00F92087" w:rsidRPr="00F92087">
              <w:rPr>
                <w:rFonts w:eastAsia="SimSun"/>
                <w:sz w:val="28"/>
                <w:szCs w:val="28"/>
              </w:rPr>
              <w:t>Положение о Совете профилактики, принятое и утвержденное на заседании педагогического совета и утвержденное директором ГПОУ КПТТ от 31.08.2018г.</w:t>
            </w:r>
          </w:p>
          <w:p w:rsidR="00F92087" w:rsidRPr="00F92087" w:rsidRDefault="00F477D6" w:rsidP="00D9105A">
            <w:pPr>
              <w:spacing w:after="200" w:line="360" w:lineRule="auto"/>
              <w:ind w:firstLine="709"/>
              <w:rPr>
                <w:rFonts w:eastAsia="SimSu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eastAsia="SimSun"/>
                <w:sz w:val="28"/>
                <w:szCs w:val="28"/>
              </w:rPr>
              <w:t>-</w:t>
            </w:r>
            <w:r w:rsidR="00F92087" w:rsidRPr="00F92087">
              <w:rPr>
                <w:rFonts w:eastAsia="SimSun"/>
                <w:sz w:val="28"/>
                <w:szCs w:val="28"/>
              </w:rPr>
              <w:t>Положение о Совете мастеров ГПОУ “КПТТ” рассмотренное на педагогическом совете и утвержденное директором ГПОУ КПТТ от 31.08.2018г.</w:t>
            </w:r>
          </w:p>
          <w:p w:rsidR="004D3937" w:rsidRPr="004D3937" w:rsidRDefault="00F477D6" w:rsidP="00D9105A">
            <w:pPr>
              <w:spacing w:line="360" w:lineRule="auto"/>
              <w:ind w:firstLine="709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en-US" w:bidi="ru-RU"/>
              </w:rPr>
              <w:t>-</w:t>
            </w:r>
            <w:r w:rsidR="00F92087" w:rsidRPr="00F92087">
              <w:rPr>
                <w:rFonts w:eastAsia="SimSun"/>
                <w:color w:val="000000"/>
                <w:sz w:val="28"/>
                <w:szCs w:val="28"/>
                <w:lang w:eastAsia="en-US" w:bidi="ru-RU"/>
              </w:rPr>
              <w:t xml:space="preserve">Положение </w:t>
            </w:r>
            <w:r>
              <w:rPr>
                <w:rFonts w:eastAsia="SimSun"/>
                <w:color w:val="000000"/>
                <w:sz w:val="28"/>
                <w:szCs w:val="28"/>
                <w:lang w:eastAsia="en-US" w:bidi="ru-RU"/>
              </w:rPr>
              <w:t xml:space="preserve">ГПОУ «КПТТ» </w:t>
            </w:r>
            <w:r w:rsidR="00F92087" w:rsidRPr="00F92087">
              <w:rPr>
                <w:rFonts w:eastAsia="SimSun"/>
                <w:color w:val="000000"/>
                <w:sz w:val="28"/>
                <w:szCs w:val="28"/>
                <w:lang w:eastAsia="en-US" w:bidi="ru-RU"/>
              </w:rPr>
              <w:t xml:space="preserve">о ведении журналов индивидуальной работы мастерами, кураторами и классными руководителями и ежедневного мониторинга посещаемости учебных занятий студентами ГПОУ “КПТТ”, принято на заседании педагогического совета </w:t>
            </w:r>
            <w:r w:rsidR="00F92087" w:rsidRPr="00F92087">
              <w:rPr>
                <w:rFonts w:eastAsia="SimSun"/>
                <w:color w:val="000000"/>
                <w:sz w:val="28"/>
                <w:szCs w:val="28"/>
                <w:lang w:eastAsia="en-US" w:bidi="ru-RU"/>
              </w:rPr>
              <w:lastRenderedPageBreak/>
              <w:t xml:space="preserve">31.08.2016 и </w:t>
            </w:r>
            <w:r w:rsidR="002513BF">
              <w:rPr>
                <w:rFonts w:eastAsia="SimSun"/>
                <w:color w:val="000000"/>
                <w:sz w:val="28"/>
                <w:szCs w:val="28"/>
                <w:lang w:eastAsia="en-US" w:bidi="ru-RU"/>
              </w:rPr>
              <w:t>утверждено директором ГПОУ КПТТ</w:t>
            </w:r>
          </w:p>
        </w:tc>
      </w:tr>
      <w:tr w:rsidR="005357C3" w:rsidRPr="00C0105D" w:rsidTr="00F477D6">
        <w:tc>
          <w:tcPr>
            <w:tcW w:w="2093" w:type="dxa"/>
          </w:tcPr>
          <w:p w:rsidR="005357C3" w:rsidRDefault="005357C3" w:rsidP="00D9105A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Результат овладения общими компетенциями</w:t>
            </w:r>
          </w:p>
        </w:tc>
        <w:tc>
          <w:tcPr>
            <w:tcW w:w="7477" w:type="dxa"/>
          </w:tcPr>
          <w:p w:rsidR="005357C3" w:rsidRPr="005357C3" w:rsidRDefault="005357C3" w:rsidP="002513BF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5357C3">
              <w:rPr>
                <w:sz w:val="28"/>
                <w:szCs w:val="28"/>
              </w:rPr>
              <w:t>ОК</w:t>
            </w:r>
            <w:proofErr w:type="gramEnd"/>
            <w:r w:rsidRPr="005357C3">
              <w:rPr>
                <w:sz w:val="28"/>
                <w:szCs w:val="28"/>
              </w:rPr>
              <w:t xml:space="preserve"> 01. Выбирать способы решения задач профессиональной деятельности, приме</w:t>
            </w:r>
            <w:r w:rsidR="002513BF">
              <w:rPr>
                <w:sz w:val="28"/>
                <w:szCs w:val="28"/>
              </w:rPr>
              <w:t>нительно к различным контекстам</w:t>
            </w:r>
          </w:p>
          <w:p w:rsidR="005357C3" w:rsidRPr="005357C3" w:rsidRDefault="005357C3" w:rsidP="002513BF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5357C3">
              <w:rPr>
                <w:sz w:val="28"/>
                <w:szCs w:val="28"/>
              </w:rPr>
              <w:t>ОК</w:t>
            </w:r>
            <w:proofErr w:type="gramEnd"/>
            <w:r w:rsidRPr="005357C3">
              <w:rPr>
                <w:sz w:val="28"/>
                <w:szCs w:val="28"/>
              </w:rPr>
              <w:t xml:space="preserve"> 02. Осуществлять поиск, анализ и интерпретацию информации, необходимой для выполнения зада</w:t>
            </w:r>
            <w:r w:rsidR="002513BF">
              <w:rPr>
                <w:sz w:val="28"/>
                <w:szCs w:val="28"/>
              </w:rPr>
              <w:t>ч профессиональной деятельности</w:t>
            </w:r>
          </w:p>
          <w:p w:rsidR="005357C3" w:rsidRPr="005357C3" w:rsidRDefault="005357C3" w:rsidP="002513BF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5357C3">
              <w:rPr>
                <w:sz w:val="28"/>
                <w:szCs w:val="28"/>
              </w:rPr>
              <w:t>ОК</w:t>
            </w:r>
            <w:proofErr w:type="gramEnd"/>
            <w:r w:rsidRPr="005357C3">
              <w:rPr>
                <w:sz w:val="28"/>
                <w:szCs w:val="28"/>
              </w:rPr>
              <w:t xml:space="preserve"> 03. Планировать и реализовывать собственное професс</w:t>
            </w:r>
            <w:r w:rsidR="002513BF">
              <w:rPr>
                <w:sz w:val="28"/>
                <w:szCs w:val="28"/>
              </w:rPr>
              <w:t>иональное и личностное развитие</w:t>
            </w:r>
          </w:p>
          <w:p w:rsidR="005357C3" w:rsidRPr="005357C3" w:rsidRDefault="005357C3" w:rsidP="002513BF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5357C3">
              <w:rPr>
                <w:sz w:val="28"/>
                <w:szCs w:val="28"/>
              </w:rPr>
              <w:t>ОК</w:t>
            </w:r>
            <w:proofErr w:type="gramEnd"/>
            <w:r w:rsidRPr="005357C3">
              <w:rPr>
                <w:sz w:val="28"/>
                <w:szCs w:val="28"/>
              </w:rPr>
              <w:t xml:space="preserve"> 04. Работать в коллективе и команде, эффективно взаимодействовать с кол</w:t>
            </w:r>
            <w:r w:rsidR="002513BF">
              <w:rPr>
                <w:sz w:val="28"/>
                <w:szCs w:val="28"/>
              </w:rPr>
              <w:t>легами, руководством, клиентами</w:t>
            </w:r>
          </w:p>
          <w:p w:rsidR="005357C3" w:rsidRPr="005357C3" w:rsidRDefault="005357C3" w:rsidP="002513BF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5357C3">
              <w:rPr>
                <w:sz w:val="28"/>
                <w:szCs w:val="28"/>
              </w:rPr>
              <w:t>ОК</w:t>
            </w:r>
            <w:proofErr w:type="gramEnd"/>
            <w:r w:rsidRPr="005357C3">
              <w:rPr>
                <w:sz w:val="28"/>
                <w:szCs w:val="28"/>
              </w:rPr>
              <w:t xml:space="preserve"> 05. Осуществлять устную и письменную коммуникацию на государственном языке с учетом особенностей соци</w:t>
            </w:r>
            <w:r w:rsidR="002513BF">
              <w:rPr>
                <w:sz w:val="28"/>
                <w:szCs w:val="28"/>
              </w:rPr>
              <w:t>ального и культурного контекста</w:t>
            </w:r>
          </w:p>
          <w:p w:rsidR="005357C3" w:rsidRPr="005357C3" w:rsidRDefault="005357C3" w:rsidP="002513BF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5357C3">
              <w:rPr>
                <w:sz w:val="28"/>
                <w:szCs w:val="28"/>
              </w:rPr>
              <w:t>ОК</w:t>
            </w:r>
            <w:proofErr w:type="gramEnd"/>
            <w:r w:rsidRPr="005357C3">
              <w:rPr>
                <w:sz w:val="28"/>
                <w:szCs w:val="28"/>
              </w:rPr>
              <w:t xml:space="preserve"> 06. Проявлять гражданско-патриотическую позицию, демонстрировать осознанное поведение на основе традицио</w:t>
            </w:r>
            <w:r w:rsidR="002513BF">
              <w:rPr>
                <w:sz w:val="28"/>
                <w:szCs w:val="28"/>
              </w:rPr>
              <w:t>нных общечеловеческих ценностей</w:t>
            </w:r>
          </w:p>
          <w:p w:rsidR="005357C3" w:rsidRPr="005357C3" w:rsidRDefault="005357C3" w:rsidP="002513BF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5357C3">
              <w:rPr>
                <w:sz w:val="28"/>
                <w:szCs w:val="28"/>
              </w:rPr>
              <w:t>ОК</w:t>
            </w:r>
            <w:proofErr w:type="gramEnd"/>
            <w:r w:rsidRPr="005357C3">
              <w:rPr>
                <w:sz w:val="28"/>
                <w:szCs w:val="28"/>
              </w:rPr>
              <w:t xml:space="preserve"> 07. Содействовать сохранению окружающей среды, ресурсосбережению, эффективно дейст</w:t>
            </w:r>
            <w:r w:rsidR="002513BF">
              <w:rPr>
                <w:sz w:val="28"/>
                <w:szCs w:val="28"/>
              </w:rPr>
              <w:t>вовать в чрезвычайных ситуациях</w:t>
            </w:r>
          </w:p>
          <w:p w:rsidR="005357C3" w:rsidRPr="005357C3" w:rsidRDefault="005357C3" w:rsidP="002513BF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5357C3">
              <w:rPr>
                <w:sz w:val="28"/>
                <w:szCs w:val="28"/>
              </w:rPr>
              <w:t>OK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</w:t>
            </w:r>
            <w:r w:rsidR="002513BF">
              <w:rPr>
                <w:sz w:val="28"/>
                <w:szCs w:val="28"/>
              </w:rPr>
              <w:t>вня физической подготовленности</w:t>
            </w:r>
          </w:p>
          <w:p w:rsidR="005357C3" w:rsidRPr="005357C3" w:rsidRDefault="005357C3" w:rsidP="002513BF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5357C3">
              <w:rPr>
                <w:sz w:val="28"/>
                <w:szCs w:val="28"/>
              </w:rPr>
              <w:t>ОК</w:t>
            </w:r>
            <w:proofErr w:type="gramEnd"/>
            <w:r w:rsidRPr="005357C3">
              <w:rPr>
                <w:sz w:val="28"/>
                <w:szCs w:val="28"/>
              </w:rPr>
              <w:t xml:space="preserve"> 09. Использовать информационные технологии в профессиональной деятельности.</w:t>
            </w:r>
          </w:p>
          <w:p w:rsidR="005357C3" w:rsidRPr="005357C3" w:rsidRDefault="005357C3" w:rsidP="002513BF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5357C3">
              <w:rPr>
                <w:sz w:val="28"/>
                <w:szCs w:val="28"/>
              </w:rPr>
              <w:t>ОК</w:t>
            </w:r>
            <w:proofErr w:type="gramEnd"/>
            <w:r w:rsidRPr="005357C3">
              <w:rPr>
                <w:sz w:val="28"/>
                <w:szCs w:val="28"/>
              </w:rPr>
              <w:t xml:space="preserve"> 10. Пользоваться профессиональной документацией на госуд</w:t>
            </w:r>
            <w:r w:rsidR="002513BF">
              <w:rPr>
                <w:sz w:val="28"/>
                <w:szCs w:val="28"/>
              </w:rPr>
              <w:t>арственном и иностранном языках</w:t>
            </w:r>
          </w:p>
          <w:p w:rsidR="005357C3" w:rsidRPr="00F92087" w:rsidRDefault="005357C3" w:rsidP="002513BF">
            <w:pPr>
              <w:shd w:val="clear" w:color="auto" w:fill="FFFFFF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5357C3">
              <w:rPr>
                <w:sz w:val="28"/>
                <w:szCs w:val="28"/>
              </w:rPr>
              <w:t>ОК</w:t>
            </w:r>
            <w:proofErr w:type="gramEnd"/>
            <w:r w:rsidRPr="005357C3">
              <w:rPr>
                <w:sz w:val="28"/>
                <w:szCs w:val="28"/>
              </w:rPr>
              <w:t xml:space="preserve"> 11. Планировать предпринимательскую деятельность </w:t>
            </w:r>
            <w:r w:rsidR="002513BF">
              <w:rPr>
                <w:sz w:val="28"/>
                <w:szCs w:val="28"/>
              </w:rPr>
              <w:lastRenderedPageBreak/>
              <w:t>в профессиональной сфере</w:t>
            </w:r>
          </w:p>
        </w:tc>
      </w:tr>
    </w:tbl>
    <w:p w:rsidR="002513BF" w:rsidRDefault="002513BF" w:rsidP="00D9105A">
      <w:pPr>
        <w:spacing w:line="360" w:lineRule="auto"/>
        <w:ind w:firstLine="709"/>
        <w:jc w:val="center"/>
        <w:rPr>
          <w:b/>
          <w:sz w:val="28"/>
        </w:rPr>
      </w:pPr>
    </w:p>
    <w:p w:rsidR="00F477D6" w:rsidRDefault="00F477D6" w:rsidP="00D9105A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Пояснительная записка</w:t>
      </w:r>
    </w:p>
    <w:p w:rsidR="00AC51E0" w:rsidRPr="00AC51E0" w:rsidRDefault="00B83090" w:rsidP="00D9105A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C51E0">
        <w:rPr>
          <w:sz w:val="28"/>
          <w:szCs w:val="28"/>
          <w:shd w:val="clear" w:color="auto" w:fill="FFFFFF"/>
        </w:rPr>
        <w:t xml:space="preserve">Модернизация и инновационное развитие - единственный путь, который позволит России стать конкурентным обществом в мире 21-го века, обеспечить достойную жизнь всем нашим гражданам. В условиях решения этих стратегических задач важнейшими качествами личности становятся инициативность, способность творчески мыслить и находить нестандартные решения, найти место в современном обществе. </w:t>
      </w:r>
    </w:p>
    <w:p w:rsidR="00AC51E0" w:rsidRPr="00AC51E0" w:rsidRDefault="00AC51E0" w:rsidP="00D9105A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C51E0">
        <w:rPr>
          <w:sz w:val="28"/>
          <w:szCs w:val="28"/>
          <w:shd w:val="clear" w:color="auto" w:fill="FFFFFF"/>
        </w:rPr>
        <w:t>Сегодня все больше осознается необходимость в специалистах нового типа, способных к самореализации и функционированию в новых социально-экономических условиях, сочетающих в себе высокий уровень культуры, образованности, профессиональной компетентности. Данные задачи определяют сегодня перспективную линию развития и воспитания самостоятельной личности в системе профессионального образования.</w:t>
      </w:r>
    </w:p>
    <w:p w:rsidR="00AC51E0" w:rsidRPr="00AC51E0" w:rsidRDefault="00AC51E0" w:rsidP="00D9105A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C51E0">
        <w:rPr>
          <w:sz w:val="28"/>
          <w:szCs w:val="28"/>
          <w:shd w:val="clear" w:color="auto" w:fill="FFFFFF"/>
        </w:rPr>
        <w:t>Для того чтобы выпускник среднего профессионального образовательного учреждения был профессионально мобилен, самостоятелен и востребован, его должны отличать умение критически мыслить, анализировать поступки и факты, отстаивать собственную точку зрения, что требует от профессионального образовательного учреждения определения комплекса организационно-педагогических условий формирования личности обучающегося.</w:t>
      </w:r>
    </w:p>
    <w:p w:rsidR="006B6D4D" w:rsidRDefault="00AC51E0" w:rsidP="00D9105A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C51E0">
        <w:rPr>
          <w:sz w:val="28"/>
          <w:szCs w:val="28"/>
          <w:shd w:val="clear" w:color="auto" w:fill="FFFFFF"/>
        </w:rPr>
        <w:t>В этом контексте очевидный интерес представляет организация воспитательной деятельности студентов профессиональных образовательных организаций. От того, какие убеждения и ценностные ориентации будут сформированы у этой группы молодых людей, во многом зависит перспектива развития общества и государства.</w:t>
      </w:r>
    </w:p>
    <w:p w:rsidR="006B6D4D" w:rsidRDefault="006B6D4D" w:rsidP="00D9105A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C51E0">
        <w:rPr>
          <w:sz w:val="28"/>
          <w:szCs w:val="28"/>
          <w:shd w:val="clear" w:color="auto" w:fill="FFFFFF"/>
        </w:rPr>
        <w:t xml:space="preserve">Для выполнения государственного заказа по подготовке высококвалифицированных специалистов в соответствии с требованиями времени образовательные учреждения должны обеспечить необходимые </w:t>
      </w:r>
      <w:r w:rsidRPr="00AC51E0">
        <w:rPr>
          <w:sz w:val="28"/>
          <w:szCs w:val="28"/>
          <w:shd w:val="clear" w:color="auto" w:fill="FFFFFF"/>
        </w:rPr>
        <w:lastRenderedPageBreak/>
        <w:t xml:space="preserve">условия для наиболее полного проявления разносторонних возможностей обучающихся, развития их творческих способностей и склонностей. </w:t>
      </w:r>
    </w:p>
    <w:p w:rsidR="00AC51E0" w:rsidRPr="00AC51E0" w:rsidRDefault="00AC51E0" w:rsidP="00D9105A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C51E0">
        <w:rPr>
          <w:sz w:val="28"/>
          <w:szCs w:val="28"/>
          <w:shd w:val="clear" w:color="auto" w:fill="FFFFFF"/>
        </w:rPr>
        <w:t>Система воспитательной работы ГПОУ КПТТ - это развивающийся во времени и пространстве комплекс взаимосвязанных компонентов, направленный на создание условий для самореализации, самосовершенствования и самоактуализации личности будущего специалиста.</w:t>
      </w:r>
    </w:p>
    <w:p w:rsidR="00B83090" w:rsidRPr="00AC51E0" w:rsidRDefault="00B83090" w:rsidP="00D9105A">
      <w:pPr>
        <w:spacing w:line="360" w:lineRule="auto"/>
        <w:ind w:firstLine="709"/>
        <w:jc w:val="both"/>
        <w:rPr>
          <w:sz w:val="28"/>
          <w:szCs w:val="28"/>
        </w:rPr>
      </w:pPr>
      <w:r w:rsidRPr="00AC51E0">
        <w:rPr>
          <w:sz w:val="28"/>
          <w:szCs w:val="28"/>
          <w:shd w:val="clear" w:color="auto" w:fill="FFFFFF"/>
        </w:rPr>
        <w:t>Основными идеями, которые легли в основу воспитательной системы техникума, являются идеи педагогики гуманизма, сотрудничества, формирования единого воспитательного, развивающего пространства.</w:t>
      </w:r>
      <w:r w:rsidRPr="00AC51E0">
        <w:rPr>
          <w:rStyle w:val="apple-converted-space"/>
          <w:sz w:val="28"/>
          <w:szCs w:val="28"/>
          <w:shd w:val="clear" w:color="auto" w:fill="FFFFFF"/>
        </w:rPr>
        <w:t> </w:t>
      </w:r>
    </w:p>
    <w:p w:rsidR="006B6D4D" w:rsidRDefault="006B6D4D" w:rsidP="00D9105A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B6D4D">
        <w:rPr>
          <w:sz w:val="28"/>
          <w:szCs w:val="28"/>
          <w:shd w:val="clear" w:color="auto" w:fill="FFFFFF"/>
        </w:rPr>
        <w:t xml:space="preserve">Комплексная программа </w:t>
      </w:r>
      <w:r>
        <w:rPr>
          <w:sz w:val="28"/>
          <w:szCs w:val="28"/>
          <w:shd w:val="clear" w:color="auto" w:fill="FFFFFF"/>
        </w:rPr>
        <w:t xml:space="preserve">развития </w:t>
      </w:r>
      <w:r w:rsidRPr="006B6D4D">
        <w:rPr>
          <w:sz w:val="28"/>
          <w:szCs w:val="28"/>
          <w:shd w:val="clear" w:color="auto" w:fill="FFFFFF"/>
        </w:rPr>
        <w:t xml:space="preserve">воспитания и социализации студентов </w:t>
      </w:r>
      <w:r>
        <w:rPr>
          <w:sz w:val="28"/>
          <w:szCs w:val="28"/>
          <w:shd w:val="clear" w:color="auto" w:fill="FFFFFF"/>
        </w:rPr>
        <w:t xml:space="preserve">ГПОУ «Краснокаменский промышленно-технологический техникум» </w:t>
      </w:r>
      <w:r w:rsidRPr="006B6D4D">
        <w:rPr>
          <w:sz w:val="28"/>
          <w:szCs w:val="28"/>
          <w:shd w:val="clear" w:color="auto" w:fill="FFFFFF"/>
        </w:rPr>
        <w:t>- нормативно</w:t>
      </w:r>
      <w:r w:rsidR="002513BF">
        <w:rPr>
          <w:sz w:val="28"/>
          <w:szCs w:val="28"/>
          <w:shd w:val="clear" w:color="auto" w:fill="FFFFFF"/>
        </w:rPr>
        <w:t xml:space="preserve"> </w:t>
      </w:r>
      <w:r w:rsidRPr="006B6D4D">
        <w:rPr>
          <w:sz w:val="28"/>
          <w:szCs w:val="28"/>
          <w:shd w:val="clear" w:color="auto" w:fill="FFFFFF"/>
        </w:rPr>
        <w:t>- правовой документ, представляющий стратегию и тактику развития воспитательной работы техникума, является основным документом для планирования и принятия решений по воспитательной работе.</w:t>
      </w:r>
    </w:p>
    <w:p w:rsidR="006B6D4D" w:rsidRDefault="006B6D4D" w:rsidP="00E73A8B">
      <w:pPr>
        <w:pStyle w:val="a3"/>
        <w:spacing w:after="0" w:line="360" w:lineRule="auto"/>
        <w:ind w:left="177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B6D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Актуальность программы</w:t>
      </w:r>
    </w:p>
    <w:p w:rsidR="002513BF" w:rsidRDefault="009D5340" w:rsidP="00D9105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53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Необходимость </w:t>
      </w:r>
      <w:proofErr w:type="gramStart"/>
      <w:r w:rsidRPr="009D53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Комплексной П</w:t>
      </w:r>
      <w:r w:rsidRPr="009D53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развития воспитания</w:t>
      </w:r>
      <w:r w:rsidRPr="009D53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студентов </w:t>
      </w:r>
      <w:r w:rsidRPr="009D5340">
        <w:rPr>
          <w:rFonts w:ascii="Times New Roman" w:hAnsi="Times New Roman" w:cs="Times New Roman"/>
          <w:sz w:val="28"/>
          <w:szCs w:val="28"/>
          <w:shd w:val="clear" w:color="auto" w:fill="FFFFFF"/>
        </w:rPr>
        <w:t>техникума</w:t>
      </w:r>
      <w:proofErr w:type="gramEnd"/>
      <w:r w:rsidRPr="009D53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вызвана конкретными потребностями стратегического развития образовательного учреждения, направленными на формирование профессионально-личностной 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отовности выпускника к труду и </w:t>
      </w:r>
      <w:r w:rsidRPr="009D5340">
        <w:rPr>
          <w:rFonts w:ascii="Times New Roman" w:hAnsi="Times New Roman" w:cs="Times New Roman"/>
          <w:sz w:val="28"/>
          <w:szCs w:val="28"/>
          <w:shd w:val="clear" w:color="auto" w:fill="FFFFFF"/>
        </w:rPr>
        <w:t>жизнедеятельности в постоянно изменяющихся экономических условиях, а также потребностями регионального рынка труда в высококвалифицированных специалистах, способных мобильно реагировать на постоянное изменение технологического процесса на производстве.</w:t>
      </w:r>
    </w:p>
    <w:p w:rsidR="003B1BB1" w:rsidRPr="009D5340" w:rsidRDefault="009D5340" w:rsidP="00D9105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53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B1BB1"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того, н</w:t>
      </w:r>
      <w:r w:rsidR="003B1BB1" w:rsidRPr="003B1BB1">
        <w:rPr>
          <w:rFonts w:ascii="Times New Roman" w:hAnsi="Times New Roman" w:cs="Times New Roman"/>
          <w:sz w:val="28"/>
          <w:szCs w:val="28"/>
          <w:shd w:val="clear" w:color="auto" w:fill="FFFFFF"/>
        </w:rPr>
        <w:t>еобходимость П</w:t>
      </w:r>
      <w:r w:rsidR="003B1BB1">
        <w:rPr>
          <w:rFonts w:ascii="Times New Roman" w:hAnsi="Times New Roman" w:cs="Times New Roman"/>
          <w:sz w:val="28"/>
          <w:szCs w:val="28"/>
          <w:shd w:val="clear" w:color="auto" w:fill="FFFFFF"/>
        </w:rPr>
        <w:t>рограммы развития воспитания</w:t>
      </w:r>
      <w:r w:rsidR="003B1BB1" w:rsidRPr="003B1B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техникуме обусловлена и реальной ситуа</w:t>
      </w:r>
      <w:r w:rsidR="003B1B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цией, сложившейся в современной, </w:t>
      </w:r>
      <w:r w:rsidR="003B1BB1" w:rsidRPr="003B1B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подростковой среде. Низкий уровень гражданско-патриотического, </w:t>
      </w:r>
      <w:r w:rsidR="003B1B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B1BB1" w:rsidRPr="003B1B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культурно-эстетического </w:t>
      </w:r>
      <w:r w:rsidR="003B1B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нравственного </w:t>
      </w:r>
      <w:r w:rsidR="003B1BB1" w:rsidRPr="003B1B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развития </w:t>
      </w:r>
      <w:r w:rsidR="006965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молодежи </w:t>
      </w:r>
      <w:r w:rsidR="003B1BB1" w:rsidRPr="003B1B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приводит к возникновению в </w:t>
      </w:r>
      <w:r w:rsidR="006965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этой </w:t>
      </w:r>
      <w:r w:rsidR="003B1BB1" w:rsidRPr="003B1B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среде </w:t>
      </w:r>
      <w:r w:rsidR="00696502" w:rsidRPr="003B1BB1">
        <w:rPr>
          <w:rFonts w:ascii="Times New Roman" w:hAnsi="Times New Roman" w:cs="Times New Roman"/>
          <w:sz w:val="28"/>
          <w:szCs w:val="28"/>
          <w:shd w:val="clear" w:color="auto" w:fill="FFFFFF"/>
        </w:rPr>
        <w:t>агрессивности</w:t>
      </w:r>
      <w:r w:rsidR="006965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других асоциальных </w:t>
      </w:r>
      <w:r w:rsidR="0069650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проявлений</w:t>
      </w:r>
      <w:r w:rsidR="003B1BB1" w:rsidRPr="003B1B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Негативные тенденции, проявляющиеся в подростковой и молодежной среде (алкоголизм, употребление наркотиков, насилие) свидетельствуют о необходимости усиления участия </w:t>
      </w:r>
      <w:r w:rsidR="00696502" w:rsidRPr="003B1BB1">
        <w:rPr>
          <w:rFonts w:ascii="Times New Roman" w:hAnsi="Times New Roman" w:cs="Times New Roman"/>
          <w:sz w:val="28"/>
          <w:szCs w:val="28"/>
          <w:shd w:val="clear" w:color="auto" w:fill="FFFFFF"/>
        </w:rPr>
        <w:t>всех общественных институтов</w:t>
      </w:r>
      <w:r w:rsidR="00696502">
        <w:rPr>
          <w:rFonts w:ascii="Times New Roman" w:hAnsi="Times New Roman" w:cs="Times New Roman"/>
          <w:sz w:val="28"/>
          <w:szCs w:val="28"/>
          <w:shd w:val="clear" w:color="auto" w:fill="FFFFFF"/>
        </w:rPr>
        <w:t>, в том числе и</w:t>
      </w:r>
      <w:r w:rsidR="00696502" w:rsidRPr="003B1B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B1BB1" w:rsidRPr="003B1BB1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образовательных учреждений, в решении задач воспитания, формирования социальных компетенций и гражданских установок.</w:t>
      </w:r>
    </w:p>
    <w:p w:rsidR="00CF6C0B" w:rsidRDefault="009D5340" w:rsidP="00D9105A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Комплексная Программа развития воспитания </w:t>
      </w:r>
      <w:r w:rsidR="00AC51E0" w:rsidRPr="00AC51E0">
        <w:rPr>
          <w:sz w:val="28"/>
          <w:szCs w:val="28"/>
          <w:shd w:val="clear" w:color="auto" w:fill="FFFFFF"/>
        </w:rPr>
        <w:t xml:space="preserve"> призвана</w:t>
      </w:r>
      <w:r w:rsidR="00CF6C0B">
        <w:rPr>
          <w:sz w:val="28"/>
          <w:szCs w:val="28"/>
          <w:shd w:val="clear" w:color="auto" w:fill="FFFFFF"/>
        </w:rPr>
        <w:t>:</w:t>
      </w:r>
    </w:p>
    <w:p w:rsidR="00AC51E0" w:rsidRDefault="00CF6C0B" w:rsidP="00D9105A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9D5340" w:rsidRPr="00AC51E0">
        <w:rPr>
          <w:sz w:val="28"/>
          <w:szCs w:val="28"/>
          <w:shd w:val="clear" w:color="auto" w:fill="FFFFFF"/>
        </w:rPr>
        <w:t>реализов</w:t>
      </w:r>
      <w:r>
        <w:rPr>
          <w:sz w:val="28"/>
          <w:szCs w:val="28"/>
          <w:shd w:val="clear" w:color="auto" w:fill="FFFFFF"/>
        </w:rPr>
        <w:t>ыв</w:t>
      </w:r>
      <w:r w:rsidR="009D5340" w:rsidRPr="00AC51E0">
        <w:rPr>
          <w:sz w:val="28"/>
          <w:szCs w:val="28"/>
          <w:shd w:val="clear" w:color="auto" w:fill="FFFFFF"/>
        </w:rPr>
        <w:t xml:space="preserve">ать </w:t>
      </w:r>
      <w:r w:rsidR="009D5340">
        <w:rPr>
          <w:sz w:val="28"/>
          <w:szCs w:val="28"/>
          <w:shd w:val="clear" w:color="auto" w:fill="FFFFFF"/>
        </w:rPr>
        <w:t xml:space="preserve">целевые </w:t>
      </w:r>
      <w:r w:rsidR="009D5340" w:rsidRPr="00AC51E0">
        <w:rPr>
          <w:sz w:val="28"/>
          <w:szCs w:val="28"/>
          <w:shd w:val="clear" w:color="auto" w:fill="FFFFFF"/>
        </w:rPr>
        <w:t>программы</w:t>
      </w:r>
      <w:r w:rsidR="00AC51E0" w:rsidRPr="00AC51E0">
        <w:rPr>
          <w:sz w:val="28"/>
          <w:szCs w:val="28"/>
          <w:shd w:val="clear" w:color="auto" w:fill="FFFFFF"/>
        </w:rPr>
        <w:t>:</w:t>
      </w:r>
      <w:r w:rsidR="009D5340">
        <w:rPr>
          <w:sz w:val="28"/>
          <w:szCs w:val="28"/>
          <w:shd w:val="clear" w:color="auto" w:fill="FFFFFF"/>
        </w:rPr>
        <w:t xml:space="preserve"> </w:t>
      </w:r>
      <w:r w:rsidR="00AC51E0" w:rsidRPr="00AC51E0">
        <w:rPr>
          <w:sz w:val="28"/>
          <w:szCs w:val="28"/>
          <w:shd w:val="clear" w:color="auto" w:fill="FFFFFF"/>
        </w:rPr>
        <w:t>адаптации студентов первого года обучения,</w:t>
      </w:r>
      <w:r w:rsidRPr="00CF6C0B">
        <w:rPr>
          <w:sz w:val="28"/>
          <w:szCs w:val="28"/>
          <w:shd w:val="clear" w:color="auto" w:fill="FFFFFF"/>
        </w:rPr>
        <w:t xml:space="preserve"> </w:t>
      </w:r>
      <w:r w:rsidRPr="009D5340">
        <w:rPr>
          <w:sz w:val="28"/>
          <w:szCs w:val="28"/>
          <w:shd w:val="clear" w:color="auto" w:fill="FFFFFF"/>
        </w:rPr>
        <w:t>гражданско-патриотического и духовно-нравственного воспитания</w:t>
      </w:r>
      <w:r>
        <w:rPr>
          <w:sz w:val="28"/>
          <w:szCs w:val="28"/>
          <w:shd w:val="clear" w:color="auto" w:fill="FFFFFF"/>
        </w:rPr>
        <w:t xml:space="preserve">; </w:t>
      </w:r>
      <w:r w:rsidR="00AC51E0" w:rsidRPr="009D5340">
        <w:rPr>
          <w:sz w:val="28"/>
          <w:szCs w:val="28"/>
          <w:shd w:val="clear" w:color="auto" w:fill="FFFFFF"/>
        </w:rPr>
        <w:t>программы, направленные на форм</w:t>
      </w:r>
      <w:r>
        <w:rPr>
          <w:sz w:val="28"/>
          <w:szCs w:val="28"/>
          <w:shd w:val="clear" w:color="auto" w:fill="FFFFFF"/>
        </w:rPr>
        <w:t>ирование здорового образа жизни; профориентации;</w:t>
      </w:r>
    </w:p>
    <w:p w:rsidR="00CF6C0B" w:rsidRDefault="00CF6C0B" w:rsidP="00D9105A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CF6C0B">
        <w:rPr>
          <w:sz w:val="28"/>
          <w:szCs w:val="28"/>
          <w:shd w:val="clear" w:color="auto" w:fill="FFFFFF"/>
        </w:rPr>
        <w:t>совершенствовать систему студенческого самоуправления</w:t>
      </w:r>
      <w:r>
        <w:rPr>
          <w:sz w:val="28"/>
          <w:szCs w:val="28"/>
          <w:shd w:val="clear" w:color="auto" w:fill="FFFFFF"/>
        </w:rPr>
        <w:t xml:space="preserve">, </w:t>
      </w:r>
      <w:r w:rsidRPr="00CF6C0B">
        <w:rPr>
          <w:sz w:val="28"/>
          <w:szCs w:val="28"/>
          <w:shd w:val="clear" w:color="auto" w:fill="FFFFFF"/>
        </w:rPr>
        <w:t>развивать волонтёрское движение</w:t>
      </w:r>
      <w:r>
        <w:rPr>
          <w:sz w:val="28"/>
          <w:szCs w:val="28"/>
          <w:shd w:val="clear" w:color="auto" w:fill="FFFFFF"/>
        </w:rPr>
        <w:t>;</w:t>
      </w:r>
    </w:p>
    <w:p w:rsidR="00CF6C0B" w:rsidRDefault="00CF6C0B" w:rsidP="00D9105A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совершенствовать работу</w:t>
      </w:r>
      <w:r w:rsidRPr="00CF6C0B">
        <w:rPr>
          <w:sz w:val="28"/>
          <w:szCs w:val="28"/>
          <w:shd w:val="clear" w:color="auto" w:fill="FFFFFF"/>
        </w:rPr>
        <w:t xml:space="preserve"> объединений дополнительного образования</w:t>
      </w:r>
      <w:r>
        <w:rPr>
          <w:sz w:val="28"/>
          <w:szCs w:val="28"/>
          <w:shd w:val="clear" w:color="auto" w:fill="FFFFFF"/>
        </w:rPr>
        <w:t>;</w:t>
      </w:r>
    </w:p>
    <w:p w:rsidR="00CF6C0B" w:rsidRDefault="00CF6C0B" w:rsidP="00D9105A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CF6C0B">
        <w:rPr>
          <w:sz w:val="28"/>
          <w:szCs w:val="28"/>
          <w:shd w:val="clear" w:color="auto" w:fill="FFFFFF"/>
        </w:rPr>
        <w:t xml:space="preserve">мотивировать обучающихся к активному участию в общероссийских, </w:t>
      </w:r>
      <w:r>
        <w:rPr>
          <w:sz w:val="28"/>
          <w:szCs w:val="28"/>
          <w:shd w:val="clear" w:color="auto" w:fill="FFFFFF"/>
        </w:rPr>
        <w:t xml:space="preserve">краевых </w:t>
      </w:r>
      <w:r w:rsidRPr="00CF6C0B">
        <w:rPr>
          <w:sz w:val="28"/>
          <w:szCs w:val="28"/>
          <w:shd w:val="clear" w:color="auto" w:fill="FFFFFF"/>
        </w:rPr>
        <w:t>и городски</w:t>
      </w:r>
      <w:r>
        <w:rPr>
          <w:sz w:val="28"/>
          <w:szCs w:val="28"/>
          <w:shd w:val="clear" w:color="auto" w:fill="FFFFFF"/>
        </w:rPr>
        <w:t>х молодежных мероприятиях,</w:t>
      </w:r>
      <w:r w:rsidRPr="00CF6C0B">
        <w:rPr>
          <w:sz w:val="28"/>
          <w:szCs w:val="28"/>
          <w:shd w:val="clear" w:color="auto" w:fill="FFFFFF"/>
        </w:rPr>
        <w:t xml:space="preserve"> конкурсах, фестивалях, смотрах по основным направлениям воспитательной раб</w:t>
      </w:r>
      <w:r>
        <w:rPr>
          <w:sz w:val="28"/>
          <w:szCs w:val="28"/>
          <w:shd w:val="clear" w:color="auto" w:fill="FFFFFF"/>
        </w:rPr>
        <w:t>оты, в благотворительных акциях;</w:t>
      </w:r>
    </w:p>
    <w:p w:rsidR="00CF6C0B" w:rsidRDefault="00CF6C0B" w:rsidP="00D9105A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CF6C0B">
        <w:rPr>
          <w:sz w:val="28"/>
          <w:szCs w:val="28"/>
          <w:shd w:val="clear" w:color="auto" w:fill="FFFFFF"/>
        </w:rPr>
        <w:t xml:space="preserve">оптимизировать систему поощрения студентов за достижения в учебе и </w:t>
      </w:r>
      <w:proofErr w:type="spellStart"/>
      <w:r w:rsidRPr="00CF6C0B">
        <w:rPr>
          <w:sz w:val="28"/>
          <w:szCs w:val="28"/>
          <w:shd w:val="clear" w:color="auto" w:fill="FFFFFF"/>
        </w:rPr>
        <w:t>внеучебной</w:t>
      </w:r>
      <w:proofErr w:type="spellEnd"/>
      <w:r w:rsidRPr="00CF6C0B">
        <w:rPr>
          <w:sz w:val="28"/>
          <w:szCs w:val="28"/>
          <w:shd w:val="clear" w:color="auto" w:fill="FFFFFF"/>
        </w:rPr>
        <w:t xml:space="preserve"> деятельности</w:t>
      </w:r>
      <w:r>
        <w:rPr>
          <w:sz w:val="28"/>
          <w:szCs w:val="28"/>
          <w:shd w:val="clear" w:color="auto" w:fill="FFFFFF"/>
        </w:rPr>
        <w:t>;</w:t>
      </w:r>
    </w:p>
    <w:p w:rsidR="00CF6C0B" w:rsidRPr="00CF6C0B" w:rsidRDefault="00CF6C0B" w:rsidP="00D9105A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CF6C0B">
        <w:rPr>
          <w:sz w:val="28"/>
          <w:szCs w:val="28"/>
          <w:shd w:val="clear" w:color="auto" w:fill="FFFFFF"/>
        </w:rPr>
        <w:t xml:space="preserve">увеличить число </w:t>
      </w:r>
      <w:r>
        <w:rPr>
          <w:sz w:val="28"/>
          <w:szCs w:val="28"/>
          <w:shd w:val="clear" w:color="auto" w:fill="FFFFFF"/>
        </w:rPr>
        <w:t>студентов,</w:t>
      </w:r>
      <w:r w:rsidRPr="00CF6C0B">
        <w:rPr>
          <w:sz w:val="28"/>
          <w:szCs w:val="28"/>
          <w:shd w:val="clear" w:color="auto" w:fill="FFFFFF"/>
        </w:rPr>
        <w:t xml:space="preserve"> родителей,</w:t>
      </w:r>
      <w:r>
        <w:rPr>
          <w:sz w:val="28"/>
          <w:szCs w:val="28"/>
          <w:shd w:val="clear" w:color="auto" w:fill="FFFFFF"/>
        </w:rPr>
        <w:t xml:space="preserve"> педагогических работников удов</w:t>
      </w:r>
      <w:r w:rsidRPr="00CF6C0B">
        <w:rPr>
          <w:sz w:val="28"/>
          <w:szCs w:val="28"/>
          <w:shd w:val="clear" w:color="auto" w:fill="FFFFFF"/>
        </w:rPr>
        <w:t>летворенных в</w:t>
      </w:r>
      <w:r>
        <w:rPr>
          <w:sz w:val="28"/>
          <w:szCs w:val="28"/>
          <w:shd w:val="clear" w:color="auto" w:fill="FFFFFF"/>
        </w:rPr>
        <w:t>оспитательной работой техникума.</w:t>
      </w:r>
    </w:p>
    <w:p w:rsidR="00B83090" w:rsidRDefault="00D0367A" w:rsidP="00D9105A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F6C0B">
        <w:rPr>
          <w:sz w:val="28"/>
          <w:szCs w:val="28"/>
          <w:shd w:val="clear" w:color="auto" w:fill="FFFFFF"/>
        </w:rPr>
        <w:t>Комплексная Программа развития воспитания</w:t>
      </w:r>
      <w:r w:rsidR="00B83090" w:rsidRPr="00CF6C0B">
        <w:rPr>
          <w:sz w:val="28"/>
          <w:szCs w:val="28"/>
          <w:shd w:val="clear" w:color="auto" w:fill="FFFFFF"/>
        </w:rPr>
        <w:t xml:space="preserve"> ориентирована на формирование нравственности, гражданственности, патриотизма, социальной активности, творческих способностей, навыков здорового образа жизни обучающихся.</w:t>
      </w:r>
    </w:p>
    <w:p w:rsidR="000C1908" w:rsidRPr="000C1908" w:rsidRDefault="000C1908" w:rsidP="00D9105A">
      <w:pPr>
        <w:widowControl w:val="0"/>
        <w:suppressAutoHyphens/>
        <w:spacing w:line="360" w:lineRule="auto"/>
        <w:ind w:firstLine="709"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  <w:r w:rsidRPr="000C1908">
        <w:rPr>
          <w:rFonts w:eastAsia="SimSun" w:cs="Mangal"/>
          <w:b/>
          <w:kern w:val="1"/>
          <w:sz w:val="28"/>
          <w:szCs w:val="28"/>
          <w:lang w:eastAsia="hi-IN" w:bidi="hi-IN"/>
        </w:rPr>
        <w:t>Анализ внутренней и внешней среды техникума</w:t>
      </w:r>
    </w:p>
    <w:p w:rsidR="000C1908" w:rsidRPr="000C1908" w:rsidRDefault="000C1908" w:rsidP="00D9105A">
      <w:pPr>
        <w:widowControl w:val="0"/>
        <w:suppressAutoHyphens/>
        <w:spacing w:line="360" w:lineRule="auto"/>
        <w:ind w:firstLine="709"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844"/>
        <w:gridCol w:w="3497"/>
        <w:gridCol w:w="3230"/>
      </w:tblGrid>
      <w:tr w:rsidR="000C1908" w:rsidRPr="000C1908" w:rsidTr="00F047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908" w:rsidRPr="000C1908" w:rsidRDefault="000C1908" w:rsidP="00F047AA">
            <w:pPr>
              <w:widowControl w:val="0"/>
              <w:suppressAutoHyphens/>
              <w:snapToGrid w:val="0"/>
              <w:spacing w:line="360" w:lineRule="auto"/>
              <w:ind w:firstLine="709"/>
              <w:rPr>
                <w:rFonts w:eastAsia="SimSun" w:cs="Mangal"/>
                <w:b/>
                <w:kern w:val="1"/>
                <w:lang w:eastAsia="hi-IN" w:bidi="hi-IN"/>
              </w:rPr>
            </w:pPr>
            <w:r w:rsidRPr="000C1908">
              <w:rPr>
                <w:rFonts w:eastAsia="SimSun" w:cs="Mangal"/>
                <w:b/>
                <w:kern w:val="1"/>
                <w:lang w:eastAsia="hi-IN" w:bidi="hi-IN"/>
              </w:rPr>
              <w:t>Внутренняя</w:t>
            </w:r>
          </w:p>
          <w:p w:rsidR="000C1908" w:rsidRPr="000C1908" w:rsidRDefault="000C1908" w:rsidP="00F047AA">
            <w:pPr>
              <w:widowControl w:val="0"/>
              <w:suppressAutoHyphens/>
              <w:spacing w:line="360" w:lineRule="auto"/>
              <w:ind w:firstLine="709"/>
              <w:rPr>
                <w:rFonts w:eastAsia="SimSun" w:cs="Mangal"/>
                <w:b/>
                <w:kern w:val="1"/>
                <w:lang w:eastAsia="hi-IN" w:bidi="hi-IN"/>
              </w:rPr>
            </w:pPr>
            <w:r w:rsidRPr="000C1908">
              <w:rPr>
                <w:rFonts w:eastAsia="SimSun" w:cs="Mangal"/>
                <w:b/>
                <w:kern w:val="1"/>
                <w:lang w:eastAsia="hi-IN" w:bidi="hi-IN"/>
              </w:rPr>
              <w:t>среда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908" w:rsidRPr="000C1908" w:rsidRDefault="000C1908" w:rsidP="00D9105A">
            <w:pPr>
              <w:widowControl w:val="0"/>
              <w:suppressAutoHyphens/>
              <w:snapToGrid w:val="0"/>
              <w:spacing w:line="360" w:lineRule="auto"/>
              <w:ind w:firstLine="709"/>
              <w:jc w:val="center"/>
              <w:rPr>
                <w:rFonts w:eastAsia="SimSun" w:cs="Mangal"/>
                <w:b/>
                <w:kern w:val="1"/>
                <w:lang w:eastAsia="hi-IN" w:bidi="hi-IN"/>
              </w:rPr>
            </w:pPr>
            <w:r w:rsidRPr="000C1908">
              <w:rPr>
                <w:rFonts w:eastAsia="SimSun" w:cs="Mangal"/>
                <w:b/>
                <w:kern w:val="1"/>
                <w:lang w:eastAsia="hi-IN" w:bidi="hi-IN"/>
              </w:rPr>
              <w:t>Сильные стороны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908" w:rsidRPr="000C1908" w:rsidRDefault="000C1908" w:rsidP="00D9105A">
            <w:pPr>
              <w:widowControl w:val="0"/>
              <w:suppressAutoHyphens/>
              <w:snapToGrid w:val="0"/>
              <w:spacing w:line="360" w:lineRule="auto"/>
              <w:ind w:firstLine="709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0C1908">
              <w:rPr>
                <w:rFonts w:eastAsia="SimSun" w:cs="Mangal"/>
                <w:b/>
                <w:kern w:val="1"/>
                <w:lang w:eastAsia="hi-IN" w:bidi="hi-IN"/>
              </w:rPr>
              <w:t>Слабые стороны</w:t>
            </w:r>
          </w:p>
        </w:tc>
      </w:tr>
      <w:tr w:rsidR="000C1908" w:rsidRPr="000C1908" w:rsidTr="00F047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908" w:rsidRPr="000C1908" w:rsidRDefault="000C1908" w:rsidP="00F047AA">
            <w:pPr>
              <w:widowControl w:val="0"/>
              <w:suppressAutoHyphens/>
              <w:snapToGrid w:val="0"/>
              <w:spacing w:line="360" w:lineRule="auto"/>
              <w:ind w:firstLine="709"/>
              <w:rPr>
                <w:rFonts w:eastAsia="SimSun" w:cs="Mangal"/>
                <w:kern w:val="1"/>
                <w:lang w:eastAsia="hi-IN" w:bidi="hi-IN"/>
              </w:rPr>
            </w:pPr>
            <w:r w:rsidRPr="000C1908">
              <w:rPr>
                <w:rFonts w:eastAsia="SimSun" w:cs="Mangal"/>
                <w:kern w:val="1"/>
                <w:lang w:eastAsia="hi-IN" w:bidi="hi-IN"/>
              </w:rPr>
              <w:lastRenderedPageBreak/>
              <w:t>Администрация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908" w:rsidRPr="000C1908" w:rsidRDefault="000C1908" w:rsidP="00D9105A">
            <w:pPr>
              <w:widowControl w:val="0"/>
              <w:suppressAutoHyphens/>
              <w:spacing w:line="360" w:lineRule="auto"/>
              <w:ind w:firstLine="709"/>
              <w:rPr>
                <w:rFonts w:eastAsia="SimSun" w:cs="Mangal"/>
                <w:kern w:val="1"/>
                <w:lang w:eastAsia="hi-IN" w:bidi="hi-IN"/>
              </w:rPr>
            </w:pPr>
            <w:r w:rsidRPr="000C1908">
              <w:rPr>
                <w:rFonts w:eastAsia="SimSun" w:cs="Mangal"/>
                <w:kern w:val="1"/>
                <w:lang w:eastAsia="hi-IN" w:bidi="hi-IN"/>
              </w:rPr>
              <w:t xml:space="preserve">- </w:t>
            </w:r>
            <w:r>
              <w:rPr>
                <w:rFonts w:eastAsia="SimSun" w:cs="Mangal"/>
                <w:kern w:val="1"/>
                <w:lang w:eastAsia="hi-IN" w:bidi="hi-IN"/>
              </w:rPr>
              <w:t>разработанная нормативно-правовая база,</w:t>
            </w:r>
            <w:r w:rsidRPr="000C1908">
              <w:rPr>
                <w:rFonts w:eastAsia="SimSun" w:cs="Mangal"/>
                <w:kern w:val="1"/>
                <w:lang w:eastAsia="hi-IN" w:bidi="hi-IN"/>
              </w:rPr>
              <w:t xml:space="preserve"> </w:t>
            </w:r>
            <w:r>
              <w:rPr>
                <w:rFonts w:eastAsia="SimSun" w:cs="Mangal"/>
                <w:kern w:val="1"/>
                <w:lang w:eastAsia="hi-IN" w:bidi="hi-IN"/>
              </w:rPr>
              <w:t>регламентирующая</w:t>
            </w:r>
            <w:r w:rsidR="002513BF">
              <w:rPr>
                <w:rFonts w:eastAsia="SimSun" w:cs="Mangal"/>
                <w:kern w:val="1"/>
                <w:lang w:eastAsia="hi-IN" w:bidi="hi-IN"/>
              </w:rPr>
              <w:t xml:space="preserve"> воспитательную </w:t>
            </w:r>
            <w:r w:rsidRPr="000C1908">
              <w:rPr>
                <w:rFonts w:eastAsia="SimSun" w:cs="Mangal"/>
                <w:kern w:val="1"/>
                <w:lang w:eastAsia="hi-IN" w:bidi="hi-IN"/>
              </w:rPr>
              <w:t>деятельность;</w:t>
            </w:r>
          </w:p>
          <w:p w:rsidR="000C1908" w:rsidRPr="000C1908" w:rsidRDefault="000C1908" w:rsidP="00D9105A">
            <w:pPr>
              <w:widowControl w:val="0"/>
              <w:suppressAutoHyphens/>
              <w:spacing w:line="360" w:lineRule="auto"/>
              <w:ind w:firstLine="709"/>
              <w:rPr>
                <w:rFonts w:eastAsia="SimSun" w:cs="Mangal"/>
                <w:kern w:val="1"/>
                <w:lang w:eastAsia="hi-IN" w:bidi="hi-IN"/>
              </w:rPr>
            </w:pPr>
            <w:r w:rsidRPr="000C1908">
              <w:rPr>
                <w:rFonts w:eastAsia="SimSun" w:cs="Mangal"/>
                <w:kern w:val="1"/>
                <w:lang w:eastAsia="hi-IN" w:bidi="hi-IN"/>
              </w:rPr>
              <w:t xml:space="preserve">- </w:t>
            </w:r>
            <w:r>
              <w:rPr>
                <w:rFonts w:eastAsia="SimSun" w:cs="Mangal"/>
                <w:kern w:val="1"/>
                <w:lang w:eastAsia="hi-IN" w:bidi="hi-IN"/>
              </w:rPr>
              <w:t>постоянное повышение квалификации педагогических кадров</w:t>
            </w:r>
            <w:r w:rsidRPr="000C1908">
              <w:rPr>
                <w:rFonts w:eastAsia="SimSun" w:cs="Mangal"/>
                <w:kern w:val="1"/>
                <w:lang w:eastAsia="hi-IN" w:bidi="hi-IN"/>
              </w:rPr>
              <w:t>;</w:t>
            </w:r>
          </w:p>
          <w:p w:rsidR="000C1908" w:rsidRPr="000C1908" w:rsidRDefault="000C1908" w:rsidP="00D9105A">
            <w:pPr>
              <w:widowControl w:val="0"/>
              <w:suppressAutoHyphens/>
              <w:spacing w:line="360" w:lineRule="auto"/>
              <w:ind w:firstLine="709"/>
              <w:rPr>
                <w:rFonts w:eastAsia="SimSun" w:cs="Mangal"/>
                <w:kern w:val="1"/>
                <w:lang w:eastAsia="hi-IN" w:bidi="hi-IN"/>
              </w:rPr>
            </w:pPr>
            <w:r w:rsidRPr="000C1908">
              <w:rPr>
                <w:rFonts w:eastAsia="SimSun" w:cs="Mangal"/>
                <w:kern w:val="1"/>
                <w:lang w:eastAsia="hi-IN" w:bidi="hi-IN"/>
              </w:rPr>
              <w:t>- наличие воспитательной системы</w:t>
            </w:r>
          </w:p>
          <w:p w:rsidR="000C1908" w:rsidRPr="000C1908" w:rsidRDefault="000C1908" w:rsidP="00D9105A">
            <w:pPr>
              <w:widowControl w:val="0"/>
              <w:suppressAutoHyphens/>
              <w:spacing w:line="360" w:lineRule="auto"/>
              <w:ind w:firstLine="709"/>
              <w:rPr>
                <w:rFonts w:eastAsia="SimSun" w:cs="Mangal"/>
                <w:kern w:val="1"/>
                <w:lang w:eastAsia="hi-IN" w:bidi="hi-IN"/>
              </w:rPr>
            </w:pPr>
            <w:r w:rsidRPr="000C1908">
              <w:rPr>
                <w:rFonts w:eastAsia="SimSun" w:cs="Mangal"/>
                <w:kern w:val="1"/>
                <w:lang w:eastAsia="hi-IN" w:bidi="hi-IN"/>
              </w:rPr>
              <w:t>техникума;</w:t>
            </w:r>
          </w:p>
          <w:p w:rsidR="000C1908" w:rsidRPr="000C1908" w:rsidRDefault="000C1908" w:rsidP="00D9105A">
            <w:pPr>
              <w:widowControl w:val="0"/>
              <w:suppressAutoHyphens/>
              <w:spacing w:line="360" w:lineRule="auto"/>
              <w:ind w:firstLine="709"/>
              <w:rPr>
                <w:rFonts w:eastAsia="SimSun" w:cs="Mangal"/>
                <w:kern w:val="1"/>
                <w:lang w:eastAsia="hi-IN" w:bidi="hi-IN"/>
              </w:rPr>
            </w:pPr>
            <w:r w:rsidRPr="000C1908">
              <w:rPr>
                <w:rFonts w:eastAsia="SimSun" w:cs="Mangal"/>
                <w:kern w:val="1"/>
                <w:lang w:eastAsia="hi-IN" w:bidi="hi-IN"/>
              </w:rPr>
              <w:t xml:space="preserve">- развитие системы поощрения </w:t>
            </w:r>
            <w:r>
              <w:rPr>
                <w:rFonts w:eastAsia="SimSun" w:cs="Mangal"/>
                <w:kern w:val="1"/>
                <w:lang w:eastAsia="hi-IN" w:bidi="hi-IN"/>
              </w:rPr>
              <w:t xml:space="preserve">педагогов </w:t>
            </w:r>
            <w:r w:rsidRPr="000C1908">
              <w:rPr>
                <w:rFonts w:eastAsia="SimSun" w:cs="Mangal"/>
                <w:kern w:val="1"/>
                <w:lang w:eastAsia="hi-IN" w:bidi="hi-IN"/>
              </w:rPr>
              <w:t>и студентов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908" w:rsidRPr="000C1908" w:rsidRDefault="000C1908" w:rsidP="00D9105A">
            <w:pPr>
              <w:widowControl w:val="0"/>
              <w:suppressAutoHyphens/>
              <w:snapToGrid w:val="0"/>
              <w:spacing w:line="360" w:lineRule="auto"/>
              <w:ind w:firstLine="709"/>
              <w:rPr>
                <w:rFonts w:eastAsia="SimSun" w:cs="Mangal"/>
                <w:kern w:val="1"/>
                <w:lang w:eastAsia="hi-IN" w:bidi="hi-IN"/>
              </w:rPr>
            </w:pPr>
            <w:r w:rsidRPr="000C1908">
              <w:rPr>
                <w:rFonts w:eastAsia="SimSun" w:cs="Mangal"/>
                <w:kern w:val="1"/>
                <w:lang w:eastAsia="hi-IN" w:bidi="hi-IN"/>
              </w:rPr>
              <w:t>- недостаточная материально-техническая база</w:t>
            </w:r>
          </w:p>
          <w:p w:rsidR="000C1908" w:rsidRPr="000C1908" w:rsidRDefault="000C1908" w:rsidP="00D9105A">
            <w:pPr>
              <w:widowControl w:val="0"/>
              <w:suppressAutoHyphens/>
              <w:spacing w:line="360" w:lineRule="auto"/>
              <w:ind w:firstLine="709"/>
              <w:rPr>
                <w:rFonts w:eastAsia="SimSun" w:cs="Mangal"/>
                <w:kern w:val="1"/>
                <w:lang w:eastAsia="hi-IN" w:bidi="hi-IN"/>
              </w:rPr>
            </w:pPr>
          </w:p>
          <w:p w:rsidR="000C1908" w:rsidRPr="000C1908" w:rsidRDefault="000C1908" w:rsidP="00D9105A">
            <w:pPr>
              <w:widowControl w:val="0"/>
              <w:suppressAutoHyphens/>
              <w:spacing w:line="360" w:lineRule="auto"/>
              <w:ind w:firstLine="709"/>
              <w:rPr>
                <w:rFonts w:eastAsia="SimSun" w:cs="Mangal"/>
                <w:kern w:val="1"/>
                <w:lang w:eastAsia="hi-IN" w:bidi="hi-IN"/>
              </w:rPr>
            </w:pPr>
          </w:p>
          <w:p w:rsidR="000C1908" w:rsidRPr="000C1908" w:rsidRDefault="000C1908" w:rsidP="00D9105A">
            <w:pPr>
              <w:widowControl w:val="0"/>
              <w:suppressAutoHyphens/>
              <w:spacing w:line="360" w:lineRule="auto"/>
              <w:ind w:firstLine="709"/>
              <w:rPr>
                <w:rFonts w:eastAsia="SimSun" w:cs="Mangal"/>
                <w:kern w:val="1"/>
                <w:lang w:eastAsia="hi-IN" w:bidi="hi-IN"/>
              </w:rPr>
            </w:pPr>
          </w:p>
          <w:p w:rsidR="000C1908" w:rsidRPr="000C1908" w:rsidRDefault="000C1908" w:rsidP="00D9105A">
            <w:pPr>
              <w:widowControl w:val="0"/>
              <w:suppressAutoHyphens/>
              <w:spacing w:line="360" w:lineRule="auto"/>
              <w:ind w:firstLine="709"/>
              <w:rPr>
                <w:rFonts w:eastAsia="SimSun" w:cs="Mangal"/>
                <w:kern w:val="1"/>
                <w:lang w:eastAsia="hi-IN" w:bidi="hi-IN"/>
              </w:rPr>
            </w:pPr>
          </w:p>
          <w:p w:rsidR="000C1908" w:rsidRPr="000C1908" w:rsidRDefault="000C1908" w:rsidP="00D9105A">
            <w:pPr>
              <w:widowControl w:val="0"/>
              <w:suppressAutoHyphens/>
              <w:spacing w:line="360" w:lineRule="auto"/>
              <w:ind w:firstLine="709"/>
              <w:rPr>
                <w:rFonts w:eastAsia="SimSun" w:cs="Mangal"/>
                <w:kern w:val="1"/>
                <w:lang w:eastAsia="hi-IN" w:bidi="hi-IN"/>
              </w:rPr>
            </w:pPr>
          </w:p>
          <w:p w:rsidR="000C1908" w:rsidRPr="000C1908" w:rsidRDefault="000C1908" w:rsidP="00D9105A">
            <w:pPr>
              <w:widowControl w:val="0"/>
              <w:suppressAutoHyphens/>
              <w:spacing w:line="360" w:lineRule="auto"/>
              <w:ind w:firstLine="709"/>
              <w:rPr>
                <w:rFonts w:eastAsia="SimSun" w:cs="Mangal"/>
                <w:kern w:val="1"/>
                <w:lang w:eastAsia="hi-IN" w:bidi="hi-IN"/>
              </w:rPr>
            </w:pPr>
          </w:p>
          <w:p w:rsidR="000C1908" w:rsidRPr="000C1908" w:rsidRDefault="000C1908" w:rsidP="00D9105A">
            <w:pPr>
              <w:widowControl w:val="0"/>
              <w:suppressAutoHyphens/>
              <w:spacing w:line="360" w:lineRule="auto"/>
              <w:ind w:firstLine="709"/>
              <w:rPr>
                <w:rFonts w:eastAsia="SimSun" w:cs="Mangal"/>
                <w:kern w:val="1"/>
                <w:lang w:eastAsia="hi-IN" w:bidi="hi-IN"/>
              </w:rPr>
            </w:pPr>
          </w:p>
          <w:p w:rsidR="000C1908" w:rsidRPr="000C1908" w:rsidRDefault="000C1908" w:rsidP="00D9105A">
            <w:pPr>
              <w:widowControl w:val="0"/>
              <w:suppressAutoHyphens/>
              <w:spacing w:line="360" w:lineRule="auto"/>
              <w:ind w:firstLine="709"/>
              <w:rPr>
                <w:rFonts w:eastAsia="SimSun" w:cs="Mangal"/>
                <w:kern w:val="1"/>
                <w:lang w:eastAsia="hi-IN" w:bidi="hi-IN"/>
              </w:rPr>
            </w:pPr>
          </w:p>
        </w:tc>
      </w:tr>
      <w:tr w:rsidR="000C1908" w:rsidRPr="000C1908" w:rsidTr="00F047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908" w:rsidRPr="000C1908" w:rsidRDefault="000C1908" w:rsidP="00F047AA">
            <w:pPr>
              <w:widowControl w:val="0"/>
              <w:suppressAutoHyphens/>
              <w:snapToGrid w:val="0"/>
              <w:spacing w:line="360" w:lineRule="auto"/>
              <w:ind w:firstLine="709"/>
              <w:rPr>
                <w:rFonts w:eastAsia="SimSun" w:cs="Mangal"/>
                <w:kern w:val="1"/>
                <w:lang w:eastAsia="hi-IN" w:bidi="hi-IN"/>
              </w:rPr>
            </w:pPr>
            <w:r>
              <w:rPr>
                <w:rFonts w:eastAsia="SimSun" w:cs="Mangal"/>
                <w:kern w:val="1"/>
                <w:lang w:eastAsia="hi-IN" w:bidi="hi-IN"/>
              </w:rPr>
              <w:t>Педагоги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908" w:rsidRPr="000C1908" w:rsidRDefault="000C1908" w:rsidP="00D9105A">
            <w:pPr>
              <w:widowControl w:val="0"/>
              <w:suppressAutoHyphens/>
              <w:snapToGrid w:val="0"/>
              <w:spacing w:line="360" w:lineRule="auto"/>
              <w:ind w:firstLine="709"/>
              <w:rPr>
                <w:rFonts w:eastAsia="SimSun" w:cs="Mangal"/>
                <w:kern w:val="1"/>
                <w:lang w:eastAsia="hi-IN" w:bidi="hi-IN"/>
              </w:rPr>
            </w:pPr>
            <w:r w:rsidRPr="000C1908">
              <w:rPr>
                <w:rFonts w:eastAsia="SimSun" w:cs="Mangal"/>
                <w:kern w:val="1"/>
                <w:lang w:eastAsia="hi-IN" w:bidi="hi-IN"/>
              </w:rPr>
              <w:t>- высокий уровень квалификации;</w:t>
            </w:r>
          </w:p>
          <w:p w:rsidR="000C1908" w:rsidRPr="000C1908" w:rsidRDefault="000C1908" w:rsidP="00D9105A">
            <w:pPr>
              <w:widowControl w:val="0"/>
              <w:suppressAutoHyphens/>
              <w:spacing w:line="360" w:lineRule="auto"/>
              <w:ind w:firstLine="709"/>
              <w:rPr>
                <w:rFonts w:eastAsia="SimSun" w:cs="Mangal"/>
                <w:kern w:val="1"/>
                <w:lang w:eastAsia="hi-IN" w:bidi="hi-IN"/>
              </w:rPr>
            </w:pPr>
            <w:r w:rsidRPr="000C1908">
              <w:rPr>
                <w:rFonts w:eastAsia="SimSun" w:cs="Mangal"/>
                <w:kern w:val="1"/>
                <w:lang w:eastAsia="hi-IN" w:bidi="hi-IN"/>
              </w:rPr>
              <w:t xml:space="preserve">- наличие </w:t>
            </w:r>
            <w:r>
              <w:rPr>
                <w:rFonts w:eastAsia="SimSun" w:cs="Mangal"/>
                <w:kern w:val="1"/>
                <w:lang w:eastAsia="hi-IN" w:bidi="hi-IN"/>
              </w:rPr>
              <w:t>кафедры воспитания:</w:t>
            </w:r>
          </w:p>
          <w:p w:rsidR="000C1908" w:rsidRPr="000C1908" w:rsidRDefault="000C1908" w:rsidP="00D9105A">
            <w:pPr>
              <w:widowControl w:val="0"/>
              <w:suppressAutoHyphens/>
              <w:spacing w:line="360" w:lineRule="auto"/>
              <w:ind w:firstLine="709"/>
              <w:rPr>
                <w:rFonts w:eastAsia="SimSun" w:cs="Mangal"/>
                <w:kern w:val="1"/>
                <w:lang w:eastAsia="hi-IN" w:bidi="hi-IN"/>
              </w:rPr>
            </w:pPr>
            <w:r w:rsidRPr="000C1908">
              <w:rPr>
                <w:rFonts w:eastAsia="SimSun" w:cs="Mangal"/>
                <w:kern w:val="1"/>
                <w:lang w:eastAsia="hi-IN" w:bidi="hi-IN"/>
              </w:rPr>
              <w:t>- накопленный опыт воспитатель-</w:t>
            </w:r>
          </w:p>
          <w:p w:rsidR="000C1908" w:rsidRPr="000C1908" w:rsidRDefault="000C1908" w:rsidP="00D9105A">
            <w:pPr>
              <w:widowControl w:val="0"/>
              <w:suppressAutoHyphens/>
              <w:spacing w:line="360" w:lineRule="auto"/>
              <w:ind w:firstLine="709"/>
              <w:rPr>
                <w:rFonts w:eastAsia="SimSun" w:cs="Mangal"/>
                <w:kern w:val="1"/>
                <w:lang w:eastAsia="hi-IN" w:bidi="hi-IN"/>
              </w:rPr>
            </w:pPr>
            <w:r w:rsidRPr="000C1908">
              <w:rPr>
                <w:rFonts w:eastAsia="SimSun" w:cs="Mangal"/>
                <w:kern w:val="1"/>
                <w:lang w:eastAsia="hi-IN" w:bidi="hi-IN"/>
              </w:rPr>
              <w:t>ной работы в техникуме;</w:t>
            </w:r>
          </w:p>
          <w:p w:rsidR="000C1908" w:rsidRPr="000C1908" w:rsidRDefault="000C1908" w:rsidP="00D9105A">
            <w:pPr>
              <w:widowControl w:val="0"/>
              <w:suppressAutoHyphens/>
              <w:spacing w:line="360" w:lineRule="auto"/>
              <w:ind w:firstLine="709"/>
              <w:rPr>
                <w:rFonts w:eastAsia="SimSun" w:cs="Mangal"/>
                <w:kern w:val="1"/>
                <w:lang w:eastAsia="hi-IN" w:bidi="hi-IN"/>
              </w:rPr>
            </w:pPr>
            <w:r w:rsidRPr="000C1908">
              <w:rPr>
                <w:rFonts w:eastAsia="SimSun" w:cs="Mangal"/>
                <w:kern w:val="1"/>
                <w:lang w:eastAsia="hi-IN" w:bidi="hi-IN"/>
              </w:rPr>
              <w:t>- использование инновационных технологий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908" w:rsidRPr="000C1908" w:rsidRDefault="005319A2" w:rsidP="00D9105A">
            <w:pPr>
              <w:widowControl w:val="0"/>
              <w:suppressAutoHyphens/>
              <w:snapToGrid w:val="0"/>
              <w:spacing w:line="360" w:lineRule="auto"/>
              <w:ind w:firstLine="709"/>
              <w:rPr>
                <w:rFonts w:eastAsia="SimSun" w:cs="Mangal"/>
                <w:kern w:val="1"/>
                <w:lang w:eastAsia="hi-IN" w:bidi="hi-IN"/>
              </w:rPr>
            </w:pPr>
            <w:r>
              <w:rPr>
                <w:rFonts w:eastAsia="SimSun" w:cs="Mangal"/>
                <w:kern w:val="1"/>
                <w:lang w:eastAsia="hi-IN" w:bidi="hi-IN"/>
              </w:rPr>
              <w:t xml:space="preserve">- </w:t>
            </w:r>
            <w:r w:rsidR="000C1908" w:rsidRPr="000C1908">
              <w:rPr>
                <w:rFonts w:eastAsia="SimSun" w:cs="Mangal"/>
                <w:kern w:val="1"/>
                <w:lang w:eastAsia="hi-IN" w:bidi="hi-IN"/>
              </w:rPr>
              <w:t>гендерный состав;</w:t>
            </w:r>
          </w:p>
          <w:p w:rsidR="000C1908" w:rsidRPr="000C1908" w:rsidRDefault="000C1908" w:rsidP="00D9105A">
            <w:pPr>
              <w:widowControl w:val="0"/>
              <w:suppressAutoHyphens/>
              <w:spacing w:line="360" w:lineRule="auto"/>
              <w:ind w:firstLine="709"/>
              <w:rPr>
                <w:rFonts w:eastAsia="SimSun" w:cs="Mangal"/>
                <w:kern w:val="1"/>
                <w:lang w:eastAsia="hi-IN" w:bidi="hi-IN"/>
              </w:rPr>
            </w:pPr>
            <w:r w:rsidRPr="000C1908">
              <w:rPr>
                <w:rFonts w:eastAsia="SimSun" w:cs="Mangal"/>
                <w:kern w:val="1"/>
                <w:lang w:eastAsia="hi-IN" w:bidi="hi-IN"/>
              </w:rPr>
              <w:t>- эмоциональное выгорание;</w:t>
            </w:r>
          </w:p>
          <w:p w:rsidR="000C1908" w:rsidRPr="000C1908" w:rsidRDefault="000C1908" w:rsidP="00D9105A">
            <w:pPr>
              <w:widowControl w:val="0"/>
              <w:suppressAutoHyphens/>
              <w:spacing w:line="360" w:lineRule="auto"/>
              <w:ind w:firstLine="709"/>
              <w:rPr>
                <w:rFonts w:eastAsia="SimSun" w:cs="Mangal"/>
                <w:kern w:val="1"/>
                <w:lang w:eastAsia="hi-IN" w:bidi="hi-IN"/>
              </w:rPr>
            </w:pPr>
          </w:p>
        </w:tc>
      </w:tr>
      <w:tr w:rsidR="000C1908" w:rsidRPr="000C1908" w:rsidTr="00F047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908" w:rsidRPr="000C1908" w:rsidRDefault="000C1908" w:rsidP="00F047AA">
            <w:pPr>
              <w:widowControl w:val="0"/>
              <w:suppressAutoHyphens/>
              <w:snapToGrid w:val="0"/>
              <w:spacing w:line="360" w:lineRule="auto"/>
              <w:ind w:firstLine="709"/>
              <w:rPr>
                <w:rFonts w:eastAsia="SimSun" w:cs="Mangal"/>
                <w:kern w:val="1"/>
                <w:lang w:eastAsia="hi-IN" w:bidi="hi-IN"/>
              </w:rPr>
            </w:pPr>
            <w:r w:rsidRPr="000C1908">
              <w:rPr>
                <w:rFonts w:eastAsia="SimSun" w:cs="Mangal"/>
                <w:kern w:val="1"/>
                <w:lang w:eastAsia="hi-IN" w:bidi="hi-IN"/>
              </w:rPr>
              <w:t>Студенты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908" w:rsidRPr="000C1908" w:rsidRDefault="000C1908" w:rsidP="00D9105A">
            <w:pPr>
              <w:widowControl w:val="0"/>
              <w:suppressAutoHyphens/>
              <w:snapToGrid w:val="0"/>
              <w:spacing w:line="360" w:lineRule="auto"/>
              <w:ind w:firstLine="709"/>
              <w:rPr>
                <w:rFonts w:eastAsia="SimSun" w:cs="Mangal"/>
                <w:kern w:val="1"/>
                <w:lang w:eastAsia="hi-IN" w:bidi="hi-IN"/>
              </w:rPr>
            </w:pPr>
            <w:r w:rsidRPr="000C1908">
              <w:rPr>
                <w:rFonts w:eastAsia="SimSun" w:cs="Mangal"/>
                <w:kern w:val="1"/>
                <w:lang w:eastAsia="hi-IN" w:bidi="hi-IN"/>
              </w:rPr>
              <w:t>- конкурентоспособные выпускники</w:t>
            </w:r>
          </w:p>
          <w:p w:rsidR="000C1908" w:rsidRPr="000C1908" w:rsidRDefault="000C1908" w:rsidP="00D9105A">
            <w:pPr>
              <w:widowControl w:val="0"/>
              <w:suppressAutoHyphens/>
              <w:spacing w:line="360" w:lineRule="auto"/>
              <w:ind w:firstLine="709"/>
              <w:rPr>
                <w:rFonts w:eastAsia="SimSun" w:cs="Mangal"/>
                <w:kern w:val="1"/>
                <w:lang w:eastAsia="hi-IN" w:bidi="hi-IN"/>
              </w:rPr>
            </w:pPr>
            <w:r w:rsidRPr="000C1908">
              <w:rPr>
                <w:rFonts w:eastAsia="SimSun" w:cs="Mangal"/>
                <w:kern w:val="1"/>
                <w:lang w:eastAsia="hi-IN" w:bidi="hi-IN"/>
              </w:rPr>
              <w:t xml:space="preserve">- </w:t>
            </w:r>
            <w:r w:rsidR="00517E81">
              <w:rPr>
                <w:rFonts w:eastAsia="SimSun" w:cs="Mangal"/>
                <w:kern w:val="1"/>
                <w:lang w:eastAsia="hi-IN" w:bidi="hi-IN"/>
              </w:rPr>
              <w:t>развитие студенческого</w:t>
            </w:r>
            <w:r w:rsidRPr="000C1908">
              <w:rPr>
                <w:rFonts w:eastAsia="SimSun" w:cs="Mangal"/>
                <w:kern w:val="1"/>
                <w:lang w:eastAsia="hi-IN" w:bidi="hi-IN"/>
              </w:rPr>
              <w:t xml:space="preserve"> самоуправлени</w:t>
            </w:r>
            <w:r w:rsidR="00517E81">
              <w:rPr>
                <w:rFonts w:eastAsia="SimSun" w:cs="Mangal"/>
                <w:kern w:val="1"/>
                <w:lang w:eastAsia="hi-IN" w:bidi="hi-IN"/>
              </w:rPr>
              <w:t>я</w:t>
            </w:r>
            <w:r w:rsidR="005319A2">
              <w:rPr>
                <w:rFonts w:eastAsia="SimSun" w:cs="Mangal"/>
                <w:kern w:val="1"/>
                <w:lang w:eastAsia="hi-IN" w:bidi="hi-IN"/>
              </w:rPr>
              <w:t>, волонтерского движения;</w:t>
            </w:r>
          </w:p>
          <w:p w:rsidR="000C1908" w:rsidRPr="000C1908" w:rsidRDefault="00517E81" w:rsidP="00D9105A">
            <w:pPr>
              <w:widowControl w:val="0"/>
              <w:suppressAutoHyphens/>
              <w:spacing w:line="360" w:lineRule="auto"/>
              <w:ind w:firstLine="709"/>
              <w:rPr>
                <w:rFonts w:eastAsia="SimSun" w:cs="Mangal"/>
                <w:kern w:val="1"/>
                <w:lang w:eastAsia="hi-IN" w:bidi="hi-IN"/>
              </w:rPr>
            </w:pPr>
            <w:r>
              <w:rPr>
                <w:rFonts w:eastAsia="SimSun" w:cs="Mangal"/>
                <w:kern w:val="1"/>
                <w:lang w:eastAsia="hi-IN" w:bidi="hi-IN"/>
              </w:rPr>
              <w:t>- усиление</w:t>
            </w:r>
            <w:r w:rsidR="000C1908" w:rsidRPr="000C1908">
              <w:rPr>
                <w:rFonts w:eastAsia="SimSun" w:cs="Mangal"/>
                <w:kern w:val="1"/>
                <w:lang w:eastAsia="hi-IN" w:bidi="hi-IN"/>
              </w:rPr>
              <w:t xml:space="preserve"> имиджа техникума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908" w:rsidRPr="000C1908" w:rsidRDefault="000C1908" w:rsidP="00D9105A">
            <w:pPr>
              <w:widowControl w:val="0"/>
              <w:suppressAutoHyphens/>
              <w:spacing w:line="360" w:lineRule="auto"/>
              <w:ind w:firstLine="709"/>
              <w:rPr>
                <w:rFonts w:eastAsia="SimSun" w:cs="Mangal"/>
                <w:kern w:val="1"/>
                <w:lang w:eastAsia="hi-IN" w:bidi="hi-IN"/>
              </w:rPr>
            </w:pPr>
            <w:r w:rsidRPr="000C1908">
              <w:rPr>
                <w:rFonts w:eastAsia="SimSun" w:cs="Mangal"/>
                <w:kern w:val="1"/>
                <w:lang w:eastAsia="hi-IN" w:bidi="hi-IN"/>
              </w:rPr>
              <w:t>- равнодушное отношение части</w:t>
            </w:r>
          </w:p>
          <w:p w:rsidR="000C1908" w:rsidRPr="000C1908" w:rsidRDefault="000C1908" w:rsidP="00D9105A">
            <w:pPr>
              <w:widowControl w:val="0"/>
              <w:suppressAutoHyphens/>
              <w:spacing w:line="360" w:lineRule="auto"/>
              <w:ind w:firstLine="709"/>
              <w:rPr>
                <w:rFonts w:eastAsia="SimSun" w:cs="Mangal"/>
                <w:kern w:val="1"/>
                <w:lang w:eastAsia="hi-IN" w:bidi="hi-IN"/>
              </w:rPr>
            </w:pPr>
            <w:r w:rsidRPr="000C1908">
              <w:rPr>
                <w:rFonts w:eastAsia="SimSun" w:cs="Mangal"/>
                <w:kern w:val="1"/>
                <w:lang w:eastAsia="hi-IN" w:bidi="hi-IN"/>
              </w:rPr>
              <w:t>студентов к социально-значимой</w:t>
            </w:r>
            <w:r w:rsidR="002513BF">
              <w:rPr>
                <w:rFonts w:eastAsia="SimSun" w:cs="Mangal"/>
                <w:kern w:val="1"/>
                <w:lang w:eastAsia="hi-IN" w:bidi="hi-IN"/>
              </w:rPr>
              <w:t xml:space="preserve"> </w:t>
            </w:r>
            <w:r w:rsidRPr="000C1908">
              <w:rPr>
                <w:rFonts w:eastAsia="SimSun" w:cs="Mangal"/>
                <w:kern w:val="1"/>
                <w:lang w:eastAsia="hi-IN" w:bidi="hi-IN"/>
              </w:rPr>
              <w:t>деятельности;</w:t>
            </w:r>
          </w:p>
          <w:p w:rsidR="000C1908" w:rsidRPr="000C1908" w:rsidRDefault="000C1908" w:rsidP="00D9105A">
            <w:pPr>
              <w:widowControl w:val="0"/>
              <w:suppressAutoHyphens/>
              <w:spacing w:line="360" w:lineRule="auto"/>
              <w:ind w:firstLine="709"/>
              <w:rPr>
                <w:rFonts w:eastAsia="SimSun" w:cs="Mangal"/>
                <w:kern w:val="1"/>
                <w:lang w:eastAsia="hi-IN" w:bidi="hi-IN"/>
              </w:rPr>
            </w:pPr>
            <w:r w:rsidRPr="000C1908">
              <w:rPr>
                <w:rFonts w:eastAsia="SimSun" w:cs="Mangal"/>
                <w:kern w:val="1"/>
                <w:lang w:eastAsia="hi-IN" w:bidi="hi-IN"/>
              </w:rPr>
              <w:t>- недостаточ</w:t>
            </w:r>
            <w:r w:rsidR="00517E81">
              <w:rPr>
                <w:rFonts w:eastAsia="SimSun" w:cs="Mangal"/>
                <w:kern w:val="1"/>
                <w:lang w:eastAsia="hi-IN" w:bidi="hi-IN"/>
              </w:rPr>
              <w:t xml:space="preserve">ный уровень овладения профессиональными и общими </w:t>
            </w:r>
            <w:r w:rsidRPr="000C1908">
              <w:rPr>
                <w:rFonts w:eastAsia="SimSun" w:cs="Mangal"/>
                <w:kern w:val="1"/>
                <w:lang w:eastAsia="hi-IN" w:bidi="hi-IN"/>
              </w:rPr>
              <w:t>компетенциями</w:t>
            </w:r>
          </w:p>
          <w:p w:rsidR="000C1908" w:rsidRPr="000C1908" w:rsidRDefault="000C1908" w:rsidP="00D9105A">
            <w:pPr>
              <w:widowControl w:val="0"/>
              <w:suppressAutoHyphens/>
              <w:spacing w:line="360" w:lineRule="auto"/>
              <w:ind w:firstLine="709"/>
              <w:rPr>
                <w:rFonts w:eastAsia="SimSun" w:cs="Mangal"/>
                <w:kern w:val="1"/>
                <w:lang w:eastAsia="hi-IN" w:bidi="hi-IN"/>
              </w:rPr>
            </w:pPr>
          </w:p>
        </w:tc>
      </w:tr>
      <w:tr w:rsidR="000C1908" w:rsidRPr="000C1908" w:rsidTr="00F047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908" w:rsidRPr="000C1908" w:rsidRDefault="000C1908" w:rsidP="00F047AA">
            <w:pPr>
              <w:widowControl w:val="0"/>
              <w:suppressAutoHyphens/>
              <w:snapToGrid w:val="0"/>
              <w:spacing w:line="360" w:lineRule="auto"/>
              <w:ind w:firstLine="709"/>
              <w:rPr>
                <w:rFonts w:eastAsia="SimSun" w:cs="Mangal"/>
                <w:kern w:val="1"/>
                <w:lang w:eastAsia="hi-IN" w:bidi="hi-IN"/>
              </w:rPr>
            </w:pPr>
            <w:r w:rsidRPr="000C1908">
              <w:rPr>
                <w:rFonts w:eastAsia="SimSun" w:cs="Mangal"/>
                <w:kern w:val="1"/>
                <w:lang w:eastAsia="hi-IN" w:bidi="hi-IN"/>
              </w:rPr>
              <w:t>Родители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908" w:rsidRPr="000C1908" w:rsidRDefault="000C1908" w:rsidP="00D9105A">
            <w:pPr>
              <w:widowControl w:val="0"/>
              <w:suppressAutoHyphens/>
              <w:spacing w:line="360" w:lineRule="auto"/>
              <w:ind w:firstLine="709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908" w:rsidRPr="000C1908" w:rsidRDefault="000C1908" w:rsidP="00D9105A">
            <w:pPr>
              <w:widowControl w:val="0"/>
              <w:suppressAutoHyphens/>
              <w:spacing w:line="360" w:lineRule="auto"/>
              <w:ind w:firstLine="709"/>
              <w:rPr>
                <w:rFonts w:eastAsia="SimSun" w:cs="Mangal"/>
                <w:kern w:val="1"/>
                <w:lang w:eastAsia="hi-IN" w:bidi="hi-IN"/>
              </w:rPr>
            </w:pPr>
            <w:r w:rsidRPr="000C1908">
              <w:rPr>
                <w:rFonts w:eastAsia="SimSun" w:cs="Mangal"/>
                <w:kern w:val="1"/>
                <w:lang w:eastAsia="hi-IN" w:bidi="hi-IN"/>
              </w:rPr>
              <w:t>- снижение ответственности родителей за воспитание подростков;</w:t>
            </w:r>
          </w:p>
          <w:p w:rsidR="000C1908" w:rsidRPr="000C1908" w:rsidRDefault="000C1908" w:rsidP="002513BF">
            <w:pPr>
              <w:widowControl w:val="0"/>
              <w:suppressAutoHyphens/>
              <w:spacing w:line="360" w:lineRule="auto"/>
              <w:ind w:firstLine="709"/>
              <w:rPr>
                <w:rFonts w:eastAsia="SimSun" w:cs="Mangal"/>
                <w:kern w:val="1"/>
                <w:lang w:eastAsia="hi-IN" w:bidi="hi-IN"/>
              </w:rPr>
            </w:pPr>
            <w:r w:rsidRPr="000C1908">
              <w:rPr>
                <w:rFonts w:eastAsia="SimSun" w:cs="Mangal"/>
                <w:kern w:val="1"/>
                <w:lang w:eastAsia="hi-IN" w:bidi="hi-IN"/>
              </w:rPr>
              <w:lastRenderedPageBreak/>
              <w:t>- слабая психолого-педагогическая</w:t>
            </w:r>
            <w:r w:rsidR="002513BF">
              <w:rPr>
                <w:rFonts w:eastAsia="SimSun" w:cs="Mangal"/>
                <w:kern w:val="1"/>
                <w:lang w:eastAsia="hi-IN" w:bidi="hi-IN"/>
              </w:rPr>
              <w:t xml:space="preserve"> </w:t>
            </w:r>
            <w:r w:rsidRPr="000C1908">
              <w:rPr>
                <w:rFonts w:eastAsia="SimSun" w:cs="Mangal"/>
                <w:kern w:val="1"/>
                <w:lang w:eastAsia="hi-IN" w:bidi="hi-IN"/>
              </w:rPr>
              <w:t>подготовленность родителей</w:t>
            </w:r>
          </w:p>
        </w:tc>
      </w:tr>
      <w:tr w:rsidR="000C1908" w:rsidRPr="000C1908" w:rsidTr="00F047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908" w:rsidRPr="000C1908" w:rsidRDefault="000C1908" w:rsidP="00F047AA">
            <w:pPr>
              <w:widowControl w:val="0"/>
              <w:suppressAutoHyphens/>
              <w:snapToGrid w:val="0"/>
              <w:spacing w:line="360" w:lineRule="auto"/>
              <w:ind w:firstLine="709"/>
              <w:rPr>
                <w:rFonts w:eastAsia="SimSun" w:cs="Mangal"/>
                <w:b/>
                <w:kern w:val="1"/>
                <w:lang w:eastAsia="hi-IN" w:bidi="hi-IN"/>
              </w:rPr>
            </w:pPr>
            <w:r w:rsidRPr="000C1908">
              <w:rPr>
                <w:rFonts w:eastAsia="SimSun" w:cs="Mangal"/>
                <w:b/>
                <w:kern w:val="1"/>
                <w:lang w:eastAsia="hi-IN" w:bidi="hi-IN"/>
              </w:rPr>
              <w:lastRenderedPageBreak/>
              <w:t>Внешняя</w:t>
            </w:r>
          </w:p>
          <w:p w:rsidR="000C1908" w:rsidRPr="000C1908" w:rsidRDefault="000C1908" w:rsidP="00F047AA">
            <w:pPr>
              <w:widowControl w:val="0"/>
              <w:suppressAutoHyphens/>
              <w:spacing w:line="360" w:lineRule="auto"/>
              <w:ind w:firstLine="709"/>
              <w:rPr>
                <w:rFonts w:eastAsia="SimSun" w:cs="Mangal"/>
                <w:b/>
                <w:kern w:val="1"/>
                <w:lang w:eastAsia="hi-IN" w:bidi="hi-IN"/>
              </w:rPr>
            </w:pPr>
            <w:r w:rsidRPr="000C1908">
              <w:rPr>
                <w:rFonts w:eastAsia="SimSun" w:cs="Mangal"/>
                <w:b/>
                <w:kern w:val="1"/>
                <w:lang w:eastAsia="hi-IN" w:bidi="hi-IN"/>
              </w:rPr>
              <w:t>среда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908" w:rsidRPr="000C1908" w:rsidRDefault="000C1908" w:rsidP="00D9105A">
            <w:pPr>
              <w:widowControl w:val="0"/>
              <w:suppressAutoHyphens/>
              <w:snapToGrid w:val="0"/>
              <w:spacing w:line="360" w:lineRule="auto"/>
              <w:ind w:firstLine="709"/>
              <w:jc w:val="center"/>
              <w:rPr>
                <w:rFonts w:eastAsia="SimSun" w:cs="Mangal"/>
                <w:b/>
                <w:kern w:val="1"/>
                <w:lang w:eastAsia="hi-IN" w:bidi="hi-IN"/>
              </w:rPr>
            </w:pPr>
            <w:r w:rsidRPr="000C1908">
              <w:rPr>
                <w:rFonts w:eastAsia="SimSun" w:cs="Mangal"/>
                <w:b/>
                <w:kern w:val="1"/>
                <w:lang w:eastAsia="hi-IN" w:bidi="hi-IN"/>
              </w:rPr>
              <w:t>Возможности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908" w:rsidRPr="000C1908" w:rsidRDefault="000C1908" w:rsidP="00D9105A">
            <w:pPr>
              <w:widowControl w:val="0"/>
              <w:suppressAutoHyphens/>
              <w:snapToGrid w:val="0"/>
              <w:spacing w:line="360" w:lineRule="auto"/>
              <w:ind w:firstLine="709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0C1908">
              <w:rPr>
                <w:rFonts w:eastAsia="SimSun" w:cs="Mangal"/>
                <w:b/>
                <w:kern w:val="1"/>
                <w:lang w:eastAsia="hi-IN" w:bidi="hi-IN"/>
              </w:rPr>
              <w:t>Угрозы</w:t>
            </w:r>
          </w:p>
        </w:tc>
      </w:tr>
      <w:tr w:rsidR="000C1908" w:rsidRPr="000C1908" w:rsidTr="00F047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908" w:rsidRPr="000C1908" w:rsidRDefault="000C1908" w:rsidP="00F047AA">
            <w:pPr>
              <w:widowControl w:val="0"/>
              <w:suppressAutoHyphens/>
              <w:snapToGrid w:val="0"/>
              <w:spacing w:line="360" w:lineRule="auto"/>
              <w:ind w:firstLine="709"/>
              <w:rPr>
                <w:rFonts w:eastAsia="SimSun" w:cs="Mangal"/>
                <w:kern w:val="1"/>
                <w:lang w:eastAsia="hi-IN" w:bidi="hi-IN"/>
              </w:rPr>
            </w:pPr>
            <w:r w:rsidRPr="000C1908">
              <w:rPr>
                <w:rFonts w:eastAsia="SimSun" w:cs="Mangal"/>
                <w:kern w:val="1"/>
                <w:lang w:eastAsia="hi-IN" w:bidi="hi-IN"/>
              </w:rPr>
              <w:t>Государство,</w:t>
            </w:r>
          </w:p>
          <w:p w:rsidR="000C1908" w:rsidRPr="000C1908" w:rsidRDefault="000C1908" w:rsidP="00F047AA">
            <w:pPr>
              <w:widowControl w:val="0"/>
              <w:suppressAutoHyphens/>
              <w:snapToGrid w:val="0"/>
              <w:spacing w:line="360" w:lineRule="auto"/>
              <w:ind w:firstLine="709"/>
              <w:rPr>
                <w:rFonts w:eastAsia="SimSun" w:cs="Mangal"/>
                <w:kern w:val="1"/>
                <w:lang w:eastAsia="hi-IN" w:bidi="hi-IN"/>
              </w:rPr>
            </w:pPr>
            <w:r w:rsidRPr="000C1908">
              <w:rPr>
                <w:rFonts w:eastAsia="SimSun" w:cs="Mangal"/>
                <w:kern w:val="1"/>
                <w:lang w:eastAsia="hi-IN" w:bidi="hi-IN"/>
              </w:rPr>
              <w:t>общество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908" w:rsidRPr="000C1908" w:rsidRDefault="000C1908" w:rsidP="00D9105A">
            <w:pPr>
              <w:widowControl w:val="0"/>
              <w:suppressAutoHyphens/>
              <w:snapToGrid w:val="0"/>
              <w:spacing w:line="360" w:lineRule="auto"/>
              <w:ind w:firstLine="709"/>
              <w:rPr>
                <w:rFonts w:eastAsia="SimSun" w:cs="Mangal"/>
                <w:kern w:val="1"/>
                <w:lang w:eastAsia="hi-IN" w:bidi="hi-IN"/>
              </w:rPr>
            </w:pPr>
            <w:r w:rsidRPr="000C1908">
              <w:rPr>
                <w:rFonts w:eastAsia="SimSun" w:cs="Mangal"/>
                <w:kern w:val="1"/>
                <w:lang w:eastAsia="hi-IN" w:bidi="hi-IN"/>
              </w:rPr>
              <w:t>- финансирование, гранты;</w:t>
            </w:r>
          </w:p>
          <w:p w:rsidR="000C1908" w:rsidRPr="000C1908" w:rsidRDefault="000C1908" w:rsidP="00D9105A">
            <w:pPr>
              <w:widowControl w:val="0"/>
              <w:suppressAutoHyphens/>
              <w:snapToGrid w:val="0"/>
              <w:spacing w:line="360" w:lineRule="auto"/>
              <w:ind w:firstLine="709"/>
              <w:rPr>
                <w:rFonts w:eastAsia="SimSun" w:cs="Mangal"/>
                <w:kern w:val="1"/>
                <w:lang w:eastAsia="hi-IN" w:bidi="hi-IN"/>
              </w:rPr>
            </w:pPr>
            <w:r w:rsidRPr="000C1908">
              <w:rPr>
                <w:rFonts w:eastAsia="SimSun" w:cs="Mangal"/>
                <w:kern w:val="1"/>
                <w:lang w:eastAsia="hi-IN" w:bidi="hi-IN"/>
              </w:rPr>
              <w:t>- создание предприятий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908" w:rsidRPr="000C1908" w:rsidRDefault="000C1908" w:rsidP="00D9105A">
            <w:pPr>
              <w:widowControl w:val="0"/>
              <w:suppressAutoHyphens/>
              <w:snapToGrid w:val="0"/>
              <w:spacing w:line="360" w:lineRule="auto"/>
              <w:ind w:firstLine="709"/>
              <w:rPr>
                <w:rFonts w:eastAsia="SimSun" w:cs="Mangal"/>
                <w:kern w:val="1"/>
                <w:lang w:eastAsia="hi-IN" w:bidi="hi-IN"/>
              </w:rPr>
            </w:pPr>
            <w:r w:rsidRPr="000C1908">
              <w:rPr>
                <w:rFonts w:eastAsia="SimSun" w:cs="Mangal"/>
                <w:kern w:val="1"/>
                <w:lang w:eastAsia="hi-IN" w:bidi="hi-IN"/>
              </w:rPr>
              <w:t>- недостаточное финансирование;</w:t>
            </w:r>
          </w:p>
          <w:p w:rsidR="000C1908" w:rsidRPr="000C1908" w:rsidRDefault="000C1908" w:rsidP="00D9105A">
            <w:pPr>
              <w:widowControl w:val="0"/>
              <w:suppressAutoHyphens/>
              <w:snapToGrid w:val="0"/>
              <w:spacing w:line="360" w:lineRule="auto"/>
              <w:ind w:firstLine="709"/>
              <w:rPr>
                <w:rFonts w:eastAsia="SimSun" w:cs="Mangal"/>
                <w:kern w:val="1"/>
                <w:lang w:eastAsia="hi-IN" w:bidi="hi-IN"/>
              </w:rPr>
            </w:pPr>
            <w:r w:rsidRPr="000C1908">
              <w:rPr>
                <w:rFonts w:eastAsia="SimSun" w:cs="Mangal"/>
                <w:kern w:val="1"/>
                <w:lang w:eastAsia="hi-IN" w:bidi="hi-IN"/>
              </w:rPr>
              <w:t>- демографический кризис;</w:t>
            </w:r>
          </w:p>
          <w:p w:rsidR="000C1908" w:rsidRPr="000C1908" w:rsidRDefault="000C1908" w:rsidP="00D9105A">
            <w:pPr>
              <w:widowControl w:val="0"/>
              <w:suppressAutoHyphens/>
              <w:snapToGrid w:val="0"/>
              <w:spacing w:line="360" w:lineRule="auto"/>
              <w:ind w:firstLine="709"/>
              <w:rPr>
                <w:rFonts w:eastAsia="SimSun" w:cs="Mangal"/>
                <w:kern w:val="1"/>
                <w:lang w:eastAsia="hi-IN" w:bidi="hi-IN"/>
              </w:rPr>
            </w:pPr>
            <w:r w:rsidRPr="000C1908">
              <w:rPr>
                <w:rFonts w:eastAsia="SimSun" w:cs="Mangal"/>
                <w:kern w:val="1"/>
                <w:lang w:eastAsia="hi-IN" w:bidi="hi-IN"/>
              </w:rPr>
              <w:t xml:space="preserve">- недостаточный уровень </w:t>
            </w:r>
            <w:proofErr w:type="spellStart"/>
            <w:r w:rsidRPr="000C1908">
              <w:rPr>
                <w:rFonts w:eastAsia="SimSun" w:cs="Mangal"/>
                <w:kern w:val="1"/>
                <w:lang w:eastAsia="hi-IN" w:bidi="hi-IN"/>
              </w:rPr>
              <w:t>демокра</w:t>
            </w:r>
            <w:proofErr w:type="spellEnd"/>
            <w:r w:rsidRPr="000C1908">
              <w:rPr>
                <w:rFonts w:eastAsia="SimSun" w:cs="Mangal"/>
                <w:kern w:val="1"/>
                <w:lang w:eastAsia="hi-IN" w:bidi="hi-IN"/>
              </w:rPr>
              <w:t>-</w:t>
            </w:r>
          </w:p>
          <w:p w:rsidR="000C1908" w:rsidRPr="000C1908" w:rsidRDefault="000C1908" w:rsidP="00D9105A">
            <w:pPr>
              <w:widowControl w:val="0"/>
              <w:suppressAutoHyphens/>
              <w:snapToGrid w:val="0"/>
              <w:spacing w:line="360" w:lineRule="auto"/>
              <w:ind w:firstLine="709"/>
              <w:rPr>
                <w:rFonts w:eastAsia="SimSun" w:cs="Mangal"/>
                <w:kern w:val="1"/>
                <w:lang w:eastAsia="hi-IN" w:bidi="hi-IN"/>
              </w:rPr>
            </w:pPr>
            <w:proofErr w:type="spellStart"/>
            <w:r w:rsidRPr="000C1908">
              <w:rPr>
                <w:rFonts w:eastAsia="SimSun" w:cs="Mangal"/>
                <w:kern w:val="1"/>
                <w:lang w:eastAsia="hi-IN" w:bidi="hi-IN"/>
              </w:rPr>
              <w:t>тической</w:t>
            </w:r>
            <w:proofErr w:type="spellEnd"/>
            <w:r w:rsidRPr="000C1908">
              <w:rPr>
                <w:rFonts w:eastAsia="SimSun" w:cs="Mangal"/>
                <w:kern w:val="1"/>
                <w:lang w:eastAsia="hi-IN" w:bidi="hi-IN"/>
              </w:rPr>
              <w:t xml:space="preserve"> культуры в обществе</w:t>
            </w:r>
          </w:p>
        </w:tc>
      </w:tr>
      <w:tr w:rsidR="000C1908" w:rsidRPr="000C1908" w:rsidTr="00F047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908" w:rsidRPr="000C1908" w:rsidRDefault="000C1908" w:rsidP="00F047AA">
            <w:pPr>
              <w:widowControl w:val="0"/>
              <w:suppressAutoHyphens/>
              <w:snapToGrid w:val="0"/>
              <w:spacing w:line="360" w:lineRule="auto"/>
              <w:ind w:firstLine="709"/>
              <w:rPr>
                <w:rFonts w:eastAsia="SimSun" w:cs="Mangal"/>
                <w:kern w:val="1"/>
                <w:lang w:eastAsia="hi-IN" w:bidi="hi-IN"/>
              </w:rPr>
            </w:pPr>
            <w:r w:rsidRPr="000C1908">
              <w:rPr>
                <w:rFonts w:eastAsia="SimSun" w:cs="Mangal"/>
                <w:kern w:val="1"/>
                <w:lang w:eastAsia="hi-IN" w:bidi="hi-IN"/>
              </w:rPr>
              <w:t>Работодатели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908" w:rsidRPr="000C1908" w:rsidRDefault="000C1908" w:rsidP="00D9105A">
            <w:pPr>
              <w:widowControl w:val="0"/>
              <w:suppressAutoHyphens/>
              <w:snapToGrid w:val="0"/>
              <w:spacing w:line="360" w:lineRule="auto"/>
              <w:ind w:firstLine="709"/>
              <w:rPr>
                <w:rFonts w:eastAsia="SimSun" w:cs="Mangal"/>
                <w:kern w:val="1"/>
                <w:lang w:eastAsia="hi-IN" w:bidi="hi-IN"/>
              </w:rPr>
            </w:pPr>
            <w:r w:rsidRPr="000C1908">
              <w:rPr>
                <w:rFonts w:eastAsia="SimSun" w:cs="Mangal"/>
                <w:kern w:val="1"/>
                <w:lang w:eastAsia="hi-IN" w:bidi="hi-IN"/>
              </w:rPr>
              <w:t>- трудоустройство выпускников;</w:t>
            </w:r>
          </w:p>
          <w:p w:rsidR="000C1908" w:rsidRPr="000C1908" w:rsidRDefault="00517E81" w:rsidP="00D9105A">
            <w:pPr>
              <w:widowControl w:val="0"/>
              <w:suppressAutoHyphens/>
              <w:snapToGrid w:val="0"/>
              <w:spacing w:line="360" w:lineRule="auto"/>
              <w:ind w:firstLine="709"/>
              <w:rPr>
                <w:rFonts w:eastAsia="SimSun" w:cs="Mangal"/>
                <w:kern w:val="1"/>
                <w:lang w:eastAsia="hi-IN" w:bidi="hi-IN"/>
              </w:rPr>
            </w:pPr>
            <w:r>
              <w:rPr>
                <w:rFonts w:eastAsia="SimSun" w:cs="Mangal"/>
                <w:kern w:val="1"/>
                <w:lang w:eastAsia="hi-IN" w:bidi="hi-IN"/>
              </w:rPr>
              <w:t>- спонсорская помощь</w:t>
            </w:r>
            <w:r w:rsidR="000C1908" w:rsidRPr="000C1908">
              <w:rPr>
                <w:rFonts w:eastAsia="SimSun" w:cs="Mangal"/>
                <w:kern w:val="1"/>
                <w:lang w:eastAsia="hi-IN" w:bidi="hi-IN"/>
              </w:rPr>
              <w:t>;</w:t>
            </w:r>
          </w:p>
          <w:p w:rsidR="000C1908" w:rsidRPr="000C1908" w:rsidRDefault="000C1908" w:rsidP="00D9105A">
            <w:pPr>
              <w:widowControl w:val="0"/>
              <w:suppressAutoHyphens/>
              <w:snapToGrid w:val="0"/>
              <w:spacing w:line="360" w:lineRule="auto"/>
              <w:ind w:firstLine="709"/>
              <w:rPr>
                <w:rFonts w:eastAsia="SimSun" w:cs="Mangal"/>
                <w:kern w:val="1"/>
                <w:lang w:eastAsia="hi-IN" w:bidi="hi-IN"/>
              </w:rPr>
            </w:pPr>
            <w:r w:rsidRPr="000C1908">
              <w:rPr>
                <w:rFonts w:eastAsia="SimSun" w:cs="Mangal"/>
                <w:kern w:val="1"/>
                <w:lang w:eastAsia="hi-IN" w:bidi="hi-IN"/>
              </w:rPr>
              <w:t>- развитие социального партнерства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908" w:rsidRPr="000C1908" w:rsidRDefault="000C1908" w:rsidP="00D9105A">
            <w:pPr>
              <w:widowControl w:val="0"/>
              <w:suppressAutoHyphens/>
              <w:snapToGrid w:val="0"/>
              <w:spacing w:line="360" w:lineRule="auto"/>
              <w:ind w:firstLine="709"/>
              <w:rPr>
                <w:rFonts w:eastAsia="SimSun" w:cs="Mangal"/>
                <w:kern w:val="1"/>
                <w:lang w:eastAsia="hi-IN" w:bidi="hi-IN"/>
              </w:rPr>
            </w:pPr>
            <w:r w:rsidRPr="000C1908">
              <w:rPr>
                <w:rFonts w:eastAsia="SimSun" w:cs="Mangal"/>
                <w:kern w:val="1"/>
                <w:lang w:eastAsia="hi-IN" w:bidi="hi-IN"/>
              </w:rPr>
              <w:t>- ликвидация предприятий;</w:t>
            </w:r>
          </w:p>
          <w:p w:rsidR="000C1908" w:rsidRPr="000C1908" w:rsidRDefault="000C1908" w:rsidP="00D9105A">
            <w:pPr>
              <w:widowControl w:val="0"/>
              <w:suppressAutoHyphens/>
              <w:snapToGrid w:val="0"/>
              <w:spacing w:line="360" w:lineRule="auto"/>
              <w:ind w:firstLine="709"/>
              <w:rPr>
                <w:rFonts w:eastAsia="SimSun" w:cs="Mangal"/>
                <w:kern w:val="1"/>
                <w:lang w:eastAsia="hi-IN" w:bidi="hi-IN"/>
              </w:rPr>
            </w:pPr>
            <w:r w:rsidRPr="000C1908">
              <w:rPr>
                <w:rFonts w:eastAsia="SimSun" w:cs="Mangal"/>
                <w:kern w:val="1"/>
                <w:lang w:eastAsia="hi-IN" w:bidi="hi-IN"/>
              </w:rPr>
              <w:t>- сокращение рабочих мест</w:t>
            </w:r>
          </w:p>
        </w:tc>
      </w:tr>
      <w:tr w:rsidR="000C1908" w:rsidRPr="000C1908" w:rsidTr="00F047AA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908" w:rsidRPr="000C1908" w:rsidRDefault="000C1908" w:rsidP="00F047AA">
            <w:pPr>
              <w:widowControl w:val="0"/>
              <w:suppressAutoHyphens/>
              <w:snapToGrid w:val="0"/>
              <w:spacing w:line="360" w:lineRule="auto"/>
              <w:ind w:firstLine="709"/>
              <w:rPr>
                <w:rFonts w:eastAsia="SimSun" w:cs="Mangal"/>
                <w:kern w:val="1"/>
                <w:lang w:eastAsia="hi-IN" w:bidi="hi-IN"/>
              </w:rPr>
            </w:pPr>
            <w:r w:rsidRPr="000C1908">
              <w:rPr>
                <w:rFonts w:eastAsia="SimSun" w:cs="Mangal"/>
                <w:kern w:val="1"/>
                <w:lang w:eastAsia="hi-IN" w:bidi="hi-IN"/>
              </w:rPr>
              <w:t>Правоохранительные</w:t>
            </w:r>
          </w:p>
          <w:p w:rsidR="000C1908" w:rsidRPr="000C1908" w:rsidRDefault="000C1908" w:rsidP="00F047AA">
            <w:pPr>
              <w:widowControl w:val="0"/>
              <w:suppressAutoHyphens/>
              <w:snapToGrid w:val="0"/>
              <w:spacing w:line="360" w:lineRule="auto"/>
              <w:ind w:firstLine="709"/>
              <w:rPr>
                <w:rFonts w:eastAsia="SimSun" w:cs="Mangal"/>
                <w:kern w:val="1"/>
                <w:lang w:eastAsia="hi-IN" w:bidi="hi-IN"/>
              </w:rPr>
            </w:pPr>
            <w:r w:rsidRPr="000C1908">
              <w:rPr>
                <w:rFonts w:eastAsia="SimSun" w:cs="Mangal"/>
                <w:kern w:val="1"/>
                <w:lang w:eastAsia="hi-IN" w:bidi="hi-IN"/>
              </w:rPr>
              <w:t>органы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908" w:rsidRPr="000C1908" w:rsidRDefault="000C1908" w:rsidP="00D9105A">
            <w:pPr>
              <w:widowControl w:val="0"/>
              <w:suppressAutoHyphens/>
              <w:snapToGrid w:val="0"/>
              <w:spacing w:line="360" w:lineRule="auto"/>
              <w:ind w:firstLine="709"/>
              <w:rPr>
                <w:rFonts w:eastAsia="SimSun" w:cs="Mangal"/>
                <w:kern w:val="1"/>
                <w:lang w:eastAsia="hi-IN" w:bidi="hi-IN"/>
              </w:rPr>
            </w:pPr>
            <w:r w:rsidRPr="000C1908">
              <w:rPr>
                <w:rFonts w:eastAsia="SimSun" w:cs="Mangal"/>
                <w:kern w:val="1"/>
                <w:lang w:eastAsia="hi-IN" w:bidi="hi-IN"/>
              </w:rPr>
              <w:t>- профилактика правонарушений и</w:t>
            </w:r>
          </w:p>
          <w:p w:rsidR="000C1908" w:rsidRPr="000C1908" w:rsidRDefault="002513BF" w:rsidP="00D9105A">
            <w:pPr>
              <w:widowControl w:val="0"/>
              <w:suppressAutoHyphens/>
              <w:snapToGrid w:val="0"/>
              <w:spacing w:line="360" w:lineRule="auto"/>
              <w:ind w:firstLine="709"/>
              <w:rPr>
                <w:rFonts w:eastAsia="SimSun" w:cs="Mangal"/>
                <w:kern w:val="1"/>
                <w:lang w:eastAsia="hi-IN" w:bidi="hi-IN"/>
              </w:rPr>
            </w:pPr>
            <w:r>
              <w:rPr>
                <w:rFonts w:eastAsia="SimSun" w:cs="Mangal"/>
                <w:kern w:val="1"/>
                <w:lang w:eastAsia="hi-IN" w:bidi="hi-IN"/>
              </w:rPr>
              <w:t>асоциального поведения подрост</w:t>
            </w:r>
            <w:r w:rsidR="000C1908" w:rsidRPr="000C1908">
              <w:rPr>
                <w:rFonts w:eastAsia="SimSun" w:cs="Mangal"/>
                <w:kern w:val="1"/>
                <w:lang w:eastAsia="hi-IN" w:bidi="hi-IN"/>
              </w:rPr>
              <w:t>ков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81" w:rsidRDefault="000C1908" w:rsidP="00D9105A">
            <w:pPr>
              <w:widowControl w:val="0"/>
              <w:suppressAutoHyphens/>
              <w:snapToGrid w:val="0"/>
              <w:spacing w:line="360" w:lineRule="auto"/>
              <w:ind w:firstLine="709"/>
              <w:rPr>
                <w:rFonts w:eastAsia="SimSun" w:cs="Mangal"/>
                <w:kern w:val="1"/>
                <w:lang w:eastAsia="hi-IN" w:bidi="hi-IN"/>
              </w:rPr>
            </w:pPr>
            <w:r w:rsidRPr="000C1908">
              <w:rPr>
                <w:rFonts w:eastAsia="SimSun" w:cs="Mangal"/>
                <w:kern w:val="1"/>
                <w:lang w:eastAsia="hi-IN" w:bidi="hi-IN"/>
              </w:rPr>
              <w:t xml:space="preserve">- </w:t>
            </w:r>
            <w:r w:rsidR="00517E81">
              <w:rPr>
                <w:rFonts w:eastAsia="SimSun" w:cs="Mangal"/>
                <w:kern w:val="1"/>
                <w:lang w:eastAsia="hi-IN" w:bidi="hi-IN"/>
              </w:rPr>
              <w:t>слабая связь с образовательными учреждениями</w:t>
            </w:r>
          </w:p>
          <w:p w:rsidR="000C1908" w:rsidRPr="000C1908" w:rsidRDefault="00517E81" w:rsidP="00D9105A">
            <w:pPr>
              <w:widowControl w:val="0"/>
              <w:suppressAutoHyphens/>
              <w:snapToGrid w:val="0"/>
              <w:spacing w:line="360" w:lineRule="auto"/>
              <w:ind w:firstLine="709"/>
              <w:rPr>
                <w:rFonts w:eastAsia="SimSun" w:cs="Mangal"/>
                <w:kern w:val="1"/>
                <w:lang w:eastAsia="hi-IN" w:bidi="hi-IN"/>
              </w:rPr>
            </w:pPr>
            <w:r>
              <w:rPr>
                <w:rFonts w:eastAsia="SimSun" w:cs="Mangal"/>
                <w:kern w:val="1"/>
                <w:lang w:eastAsia="hi-IN" w:bidi="hi-IN"/>
              </w:rPr>
              <w:t xml:space="preserve">- </w:t>
            </w:r>
            <w:r w:rsidR="000C1908" w:rsidRPr="000C1908">
              <w:rPr>
                <w:rFonts w:eastAsia="SimSun" w:cs="Mangal"/>
                <w:kern w:val="1"/>
                <w:lang w:eastAsia="hi-IN" w:bidi="hi-IN"/>
              </w:rPr>
              <w:t>отсутствие координации в деятель</w:t>
            </w:r>
            <w:r>
              <w:rPr>
                <w:rFonts w:eastAsia="SimSun" w:cs="Mangal"/>
                <w:kern w:val="1"/>
                <w:lang w:eastAsia="hi-IN" w:bidi="hi-IN"/>
              </w:rPr>
              <w:t>ности подразделений О</w:t>
            </w:r>
            <w:r w:rsidR="000C1908" w:rsidRPr="000C1908">
              <w:rPr>
                <w:rFonts w:eastAsia="SimSun" w:cs="Mangal"/>
                <w:kern w:val="1"/>
                <w:lang w:eastAsia="hi-IN" w:bidi="hi-IN"/>
              </w:rPr>
              <w:t xml:space="preserve">МВД </w:t>
            </w:r>
          </w:p>
        </w:tc>
      </w:tr>
      <w:tr w:rsidR="000C1908" w:rsidRPr="000C1908" w:rsidTr="00F047AA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908" w:rsidRPr="000C1908" w:rsidRDefault="000C1908" w:rsidP="00F047AA">
            <w:pPr>
              <w:widowControl w:val="0"/>
              <w:suppressAutoHyphens/>
              <w:snapToGrid w:val="0"/>
              <w:spacing w:line="360" w:lineRule="auto"/>
              <w:ind w:firstLine="709"/>
              <w:rPr>
                <w:rFonts w:eastAsia="SimSun" w:cs="Mangal"/>
                <w:kern w:val="1"/>
                <w:lang w:eastAsia="hi-IN" w:bidi="hi-IN"/>
              </w:rPr>
            </w:pPr>
            <w:r w:rsidRPr="000C1908">
              <w:rPr>
                <w:rFonts w:eastAsia="SimSun" w:cs="Mangal"/>
                <w:kern w:val="1"/>
                <w:lang w:eastAsia="hi-IN" w:bidi="hi-IN"/>
              </w:rPr>
              <w:t>Отдел молодежной политики Админис</w:t>
            </w:r>
            <w:r w:rsidR="00517E81">
              <w:rPr>
                <w:rFonts w:eastAsia="SimSun" w:cs="Mangal"/>
                <w:kern w:val="1"/>
                <w:lang w:eastAsia="hi-IN" w:bidi="hi-IN"/>
              </w:rPr>
              <w:t>трации города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908" w:rsidRPr="000C1908" w:rsidRDefault="000C1908" w:rsidP="00D9105A">
            <w:pPr>
              <w:widowControl w:val="0"/>
              <w:suppressAutoHyphens/>
              <w:snapToGrid w:val="0"/>
              <w:spacing w:line="360" w:lineRule="auto"/>
              <w:ind w:firstLine="709"/>
              <w:rPr>
                <w:rFonts w:eastAsia="SimSun" w:cs="Mangal"/>
                <w:kern w:val="1"/>
                <w:lang w:eastAsia="hi-IN" w:bidi="hi-IN"/>
              </w:rPr>
            </w:pPr>
            <w:r w:rsidRPr="000C1908">
              <w:rPr>
                <w:rFonts w:eastAsia="SimSun" w:cs="Mangal"/>
                <w:kern w:val="1"/>
                <w:lang w:eastAsia="hi-IN" w:bidi="hi-IN"/>
              </w:rPr>
              <w:t>- наличие</w:t>
            </w:r>
            <w:r w:rsidR="00517E81">
              <w:rPr>
                <w:rFonts w:eastAsia="SimSun" w:cs="Mangal"/>
                <w:kern w:val="1"/>
                <w:lang w:eastAsia="hi-IN" w:bidi="hi-IN"/>
              </w:rPr>
              <w:t xml:space="preserve"> Молодежной Думы города</w:t>
            </w:r>
            <w:r w:rsidRPr="000C1908">
              <w:rPr>
                <w:rFonts w:eastAsia="SimSun" w:cs="Mangal"/>
                <w:kern w:val="1"/>
                <w:lang w:eastAsia="hi-IN" w:bidi="hi-IN"/>
              </w:rPr>
              <w:t>;</w:t>
            </w:r>
          </w:p>
          <w:p w:rsidR="000C1908" w:rsidRPr="000C1908" w:rsidRDefault="000C1908" w:rsidP="00D9105A">
            <w:pPr>
              <w:widowControl w:val="0"/>
              <w:suppressAutoHyphens/>
              <w:snapToGrid w:val="0"/>
              <w:spacing w:line="360" w:lineRule="auto"/>
              <w:ind w:firstLine="709"/>
              <w:rPr>
                <w:rFonts w:eastAsia="SimSun" w:cs="Mangal"/>
                <w:kern w:val="1"/>
                <w:lang w:eastAsia="hi-IN" w:bidi="hi-IN"/>
              </w:rPr>
            </w:pPr>
            <w:r w:rsidRPr="000C1908">
              <w:rPr>
                <w:rFonts w:eastAsia="SimSun" w:cs="Mangal"/>
                <w:kern w:val="1"/>
                <w:lang w:eastAsia="hi-IN" w:bidi="hi-IN"/>
              </w:rPr>
              <w:t>-</w:t>
            </w:r>
            <w:r w:rsidR="00517E81">
              <w:rPr>
                <w:rFonts w:eastAsia="SimSun" w:cs="Mangal"/>
                <w:kern w:val="1"/>
                <w:lang w:eastAsia="hi-IN" w:bidi="hi-IN"/>
              </w:rPr>
              <w:t xml:space="preserve"> организация культурных, досуго</w:t>
            </w:r>
            <w:r w:rsidRPr="000C1908">
              <w:rPr>
                <w:rFonts w:eastAsia="SimSun" w:cs="Mangal"/>
                <w:kern w:val="1"/>
                <w:lang w:eastAsia="hi-IN" w:bidi="hi-IN"/>
              </w:rPr>
              <w:t>вых и социальных мероприятий для</w:t>
            </w:r>
            <w:r w:rsidR="00517E81">
              <w:rPr>
                <w:rFonts w:eastAsia="SimSun" w:cs="Mangal"/>
                <w:kern w:val="1"/>
                <w:lang w:eastAsia="hi-IN" w:bidi="hi-IN"/>
              </w:rPr>
              <w:t xml:space="preserve"> </w:t>
            </w:r>
            <w:r w:rsidRPr="000C1908">
              <w:rPr>
                <w:rFonts w:eastAsia="SimSun" w:cs="Mangal"/>
                <w:kern w:val="1"/>
                <w:lang w:eastAsia="hi-IN" w:bidi="hi-IN"/>
              </w:rPr>
              <w:t>молодежи;</w:t>
            </w:r>
          </w:p>
          <w:p w:rsidR="000C1908" w:rsidRPr="000C1908" w:rsidRDefault="00517E81" w:rsidP="002513BF">
            <w:pPr>
              <w:widowControl w:val="0"/>
              <w:suppressAutoHyphens/>
              <w:snapToGrid w:val="0"/>
              <w:spacing w:line="360" w:lineRule="auto"/>
              <w:ind w:firstLine="709"/>
              <w:rPr>
                <w:rFonts w:eastAsia="SimSun" w:cs="Mangal"/>
                <w:kern w:val="1"/>
                <w:lang w:eastAsia="hi-IN" w:bidi="hi-IN"/>
              </w:rPr>
            </w:pPr>
            <w:r>
              <w:rPr>
                <w:rFonts w:eastAsia="SimSun" w:cs="Mangal"/>
                <w:kern w:val="1"/>
                <w:lang w:eastAsia="hi-IN" w:bidi="hi-IN"/>
              </w:rPr>
              <w:t xml:space="preserve">- поддержка волонтерского </w:t>
            </w:r>
            <w:r w:rsidR="002513BF">
              <w:rPr>
                <w:rFonts w:eastAsia="SimSun" w:cs="Mangal"/>
                <w:kern w:val="1"/>
                <w:lang w:eastAsia="hi-IN" w:bidi="hi-IN"/>
              </w:rPr>
              <w:t>д</w:t>
            </w:r>
            <w:r>
              <w:rPr>
                <w:rFonts w:eastAsia="SimSun" w:cs="Mangal"/>
                <w:kern w:val="1"/>
                <w:lang w:eastAsia="hi-IN" w:bidi="hi-IN"/>
              </w:rPr>
              <w:t>вижения.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908" w:rsidRPr="000C1908" w:rsidRDefault="000C1908" w:rsidP="00D9105A">
            <w:pPr>
              <w:widowControl w:val="0"/>
              <w:suppressAutoHyphens/>
              <w:snapToGrid w:val="0"/>
              <w:spacing w:line="360" w:lineRule="auto"/>
              <w:ind w:firstLine="709"/>
              <w:rPr>
                <w:rFonts w:eastAsia="SimSun" w:cs="Mangal"/>
                <w:kern w:val="1"/>
                <w:lang w:eastAsia="hi-IN" w:bidi="hi-IN"/>
              </w:rPr>
            </w:pPr>
            <w:r w:rsidRPr="000C1908">
              <w:rPr>
                <w:rFonts w:eastAsia="SimSun" w:cs="Mangal"/>
                <w:kern w:val="1"/>
                <w:lang w:eastAsia="hi-IN" w:bidi="hi-IN"/>
              </w:rPr>
              <w:t xml:space="preserve">- недостаточное финансирование городских </w:t>
            </w:r>
            <w:r w:rsidR="00517E81">
              <w:rPr>
                <w:rFonts w:eastAsia="SimSun" w:cs="Mangal"/>
                <w:kern w:val="1"/>
                <w:lang w:eastAsia="hi-IN" w:bidi="hi-IN"/>
              </w:rPr>
              <w:t xml:space="preserve">молодежных </w:t>
            </w:r>
            <w:r w:rsidRPr="000C1908">
              <w:rPr>
                <w:rFonts w:eastAsia="SimSun" w:cs="Mangal"/>
                <w:kern w:val="1"/>
                <w:lang w:eastAsia="hi-IN" w:bidi="hi-IN"/>
              </w:rPr>
              <w:t>программ;</w:t>
            </w:r>
          </w:p>
          <w:p w:rsidR="000C1908" w:rsidRPr="000C1908" w:rsidRDefault="000C1908" w:rsidP="00D9105A">
            <w:pPr>
              <w:widowControl w:val="0"/>
              <w:suppressAutoHyphens/>
              <w:snapToGrid w:val="0"/>
              <w:spacing w:line="360" w:lineRule="auto"/>
              <w:ind w:firstLine="709"/>
              <w:rPr>
                <w:rFonts w:eastAsia="SimSun" w:cs="Mangal"/>
                <w:kern w:val="1"/>
                <w:lang w:eastAsia="hi-IN" w:bidi="hi-IN"/>
              </w:rPr>
            </w:pPr>
          </w:p>
        </w:tc>
      </w:tr>
    </w:tbl>
    <w:p w:rsidR="00F047AA" w:rsidRDefault="00F047AA" w:rsidP="00D9105A">
      <w:pPr>
        <w:spacing w:line="360" w:lineRule="auto"/>
        <w:ind w:firstLine="709"/>
        <w:rPr>
          <w:b/>
          <w:sz w:val="28"/>
          <w:szCs w:val="28"/>
          <w:shd w:val="clear" w:color="auto" w:fill="FFFFFF"/>
        </w:rPr>
      </w:pPr>
    </w:p>
    <w:p w:rsidR="00F047AA" w:rsidRDefault="00F047AA" w:rsidP="00D9105A">
      <w:pPr>
        <w:spacing w:line="360" w:lineRule="auto"/>
        <w:ind w:firstLine="709"/>
        <w:rPr>
          <w:b/>
          <w:sz w:val="28"/>
          <w:szCs w:val="28"/>
          <w:shd w:val="clear" w:color="auto" w:fill="FFFFFF"/>
        </w:rPr>
      </w:pPr>
    </w:p>
    <w:p w:rsidR="00F80200" w:rsidRPr="00697DE7" w:rsidRDefault="0070235A" w:rsidP="00D9105A">
      <w:pPr>
        <w:spacing w:line="360" w:lineRule="auto"/>
        <w:ind w:firstLine="709"/>
        <w:rPr>
          <w:b/>
          <w:sz w:val="28"/>
          <w:szCs w:val="28"/>
          <w:shd w:val="clear" w:color="auto" w:fill="FFFFFF"/>
        </w:rPr>
      </w:pPr>
      <w:r w:rsidRPr="00697DE7">
        <w:rPr>
          <w:b/>
          <w:sz w:val="28"/>
          <w:szCs w:val="28"/>
          <w:shd w:val="clear" w:color="auto" w:fill="FFFFFF"/>
        </w:rPr>
        <w:lastRenderedPageBreak/>
        <w:t>Цели и задач</w:t>
      </w:r>
      <w:r w:rsidR="00F047AA">
        <w:rPr>
          <w:b/>
          <w:sz w:val="28"/>
          <w:szCs w:val="28"/>
          <w:shd w:val="clear" w:color="auto" w:fill="FFFFFF"/>
        </w:rPr>
        <w:t>и программы</w:t>
      </w:r>
    </w:p>
    <w:p w:rsidR="00F80200" w:rsidRDefault="00F80200" w:rsidP="00D9105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F80200">
        <w:rPr>
          <w:rFonts w:ascii="Times New Roman" w:hAnsi="Times New Roman" w:cs="Times New Roman"/>
          <w:b/>
          <w:color w:val="1D1B11"/>
          <w:sz w:val="28"/>
          <w:szCs w:val="28"/>
        </w:rPr>
        <w:t>Цель программы</w:t>
      </w:r>
      <w:r>
        <w:rPr>
          <w:rFonts w:ascii="Times New Roman" w:hAnsi="Times New Roman" w:cs="Times New Roman"/>
          <w:b/>
          <w:color w:val="1D1B11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1D1B11"/>
          <w:sz w:val="28"/>
          <w:szCs w:val="28"/>
        </w:rPr>
        <w:t>с</w:t>
      </w:r>
      <w:r w:rsidRPr="00F80200">
        <w:rPr>
          <w:rFonts w:ascii="Times New Roman" w:hAnsi="Times New Roman" w:cs="Times New Roman"/>
          <w:color w:val="1D1B11"/>
          <w:sz w:val="28"/>
          <w:szCs w:val="28"/>
        </w:rPr>
        <w:t>оздание условий способствующих становлению профессиональной, социально-культурной компетентности студента, конкурентоспособного на рынке труда, обладающего общечеловеческими нормами гражданственности, нравственности, культуры, здоровья и межличностного взаимодействия, способного обеспечивать устойчивое повышение качества собственной жизни и общества в целом.</w:t>
      </w:r>
    </w:p>
    <w:p w:rsidR="00F80200" w:rsidRPr="00F80200" w:rsidRDefault="00F80200" w:rsidP="00D9105A">
      <w:pPr>
        <w:spacing w:line="360" w:lineRule="auto"/>
        <w:ind w:firstLine="709"/>
        <w:jc w:val="both"/>
        <w:rPr>
          <w:b/>
          <w:sz w:val="28"/>
        </w:rPr>
      </w:pPr>
      <w:r w:rsidRPr="00F80200">
        <w:rPr>
          <w:b/>
          <w:sz w:val="28"/>
        </w:rPr>
        <w:t>Задачи:</w:t>
      </w:r>
    </w:p>
    <w:p w:rsidR="0070235A" w:rsidRPr="0070235A" w:rsidRDefault="0070235A" w:rsidP="00D9105A">
      <w:pPr>
        <w:pStyle w:val="a3"/>
        <w:numPr>
          <w:ilvl w:val="0"/>
          <w:numId w:val="4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235A">
        <w:rPr>
          <w:rFonts w:ascii="Times New Roman" w:hAnsi="Times New Roman" w:cs="Times New Roman"/>
          <w:sz w:val="28"/>
          <w:szCs w:val="28"/>
        </w:rPr>
        <w:t>совершенствование модели управления в области воспитания</w:t>
      </w:r>
    </w:p>
    <w:p w:rsidR="0070235A" w:rsidRPr="0070235A" w:rsidRDefault="0070235A" w:rsidP="00D9105A">
      <w:pPr>
        <w:pStyle w:val="a3"/>
        <w:numPr>
          <w:ilvl w:val="0"/>
          <w:numId w:val="4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235A">
        <w:rPr>
          <w:rFonts w:ascii="Times New Roman" w:hAnsi="Times New Roman" w:cs="Times New Roman"/>
          <w:sz w:val="28"/>
          <w:szCs w:val="28"/>
        </w:rPr>
        <w:t>способствовать формированию у студентов гражданской позиции и патриотического сознания, правовой и политической культуры;</w:t>
      </w:r>
    </w:p>
    <w:p w:rsidR="0070235A" w:rsidRPr="0070235A" w:rsidRDefault="0070235A" w:rsidP="00D9105A">
      <w:pPr>
        <w:pStyle w:val="a3"/>
        <w:numPr>
          <w:ilvl w:val="0"/>
          <w:numId w:val="4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235A">
        <w:rPr>
          <w:rFonts w:ascii="Times New Roman" w:hAnsi="Times New Roman" w:cs="Times New Roman"/>
          <w:sz w:val="28"/>
          <w:szCs w:val="28"/>
        </w:rPr>
        <w:t>способствовать формированию у студентов профессиональных и общих компетенций;</w:t>
      </w:r>
    </w:p>
    <w:p w:rsidR="0070235A" w:rsidRPr="0070235A" w:rsidRDefault="0070235A" w:rsidP="00D9105A">
      <w:pPr>
        <w:pStyle w:val="a3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35A">
        <w:rPr>
          <w:rFonts w:ascii="Times New Roman" w:hAnsi="Times New Roman" w:cs="Times New Roman"/>
          <w:sz w:val="28"/>
          <w:szCs w:val="28"/>
        </w:rPr>
        <w:t>создать возможности для индивидуальной, творческой самореализации студентов и презентации ими своих успехов;</w:t>
      </w:r>
    </w:p>
    <w:p w:rsidR="0070235A" w:rsidRPr="0070235A" w:rsidRDefault="0070235A" w:rsidP="00D9105A">
      <w:pPr>
        <w:pStyle w:val="a3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35A">
        <w:rPr>
          <w:rFonts w:ascii="Times New Roman" w:hAnsi="Times New Roman" w:cs="Times New Roman"/>
          <w:sz w:val="28"/>
          <w:szCs w:val="28"/>
        </w:rPr>
        <w:t>расширять взаимодействие техникума с другими образовательными учреждениями, общественностью, учреждениями культуры и спорта района и края.</w:t>
      </w:r>
    </w:p>
    <w:p w:rsidR="0070235A" w:rsidRDefault="0070235A" w:rsidP="00D9105A">
      <w:pPr>
        <w:pStyle w:val="a3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35A">
        <w:rPr>
          <w:rFonts w:ascii="Times New Roman" w:hAnsi="Times New Roman" w:cs="Times New Roman"/>
          <w:sz w:val="28"/>
          <w:szCs w:val="28"/>
        </w:rPr>
        <w:t>совершенствовать систему студенческого самоуправления, прививая студентам умения и навыки управления коллективом и самоорганизации;</w:t>
      </w:r>
    </w:p>
    <w:p w:rsidR="00F80200" w:rsidRDefault="0070235A" w:rsidP="00D9105A">
      <w:pPr>
        <w:pStyle w:val="a3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35A">
        <w:rPr>
          <w:rFonts w:ascii="Times New Roman" w:hAnsi="Times New Roman" w:cs="Times New Roman"/>
          <w:sz w:val="28"/>
          <w:szCs w:val="28"/>
        </w:rPr>
        <w:t>внедрять в УВП инновационные формы и методы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воспитательной деятельности.</w:t>
      </w:r>
    </w:p>
    <w:p w:rsidR="0070235A" w:rsidRPr="00B17A51" w:rsidRDefault="00697DE7" w:rsidP="00D9105A">
      <w:pPr>
        <w:pStyle w:val="1"/>
        <w:spacing w:line="360" w:lineRule="auto"/>
        <w:ind w:firstLine="709"/>
        <w:rPr>
          <w:b/>
          <w:bCs/>
        </w:rPr>
      </w:pPr>
      <w:bookmarkStart w:id="0" w:name="_Toc348953325"/>
      <w:r>
        <w:rPr>
          <w:b/>
          <w:bCs/>
        </w:rPr>
        <w:t xml:space="preserve">             </w:t>
      </w:r>
      <w:r w:rsidR="0070235A" w:rsidRPr="00B17A51">
        <w:rPr>
          <w:b/>
          <w:bCs/>
        </w:rPr>
        <w:t>У</w:t>
      </w:r>
      <w:bookmarkEnd w:id="0"/>
      <w:r w:rsidR="0070235A">
        <w:rPr>
          <w:b/>
          <w:bCs/>
        </w:rPr>
        <w:t>частники программы</w:t>
      </w:r>
    </w:p>
    <w:p w:rsidR="0070235A" w:rsidRPr="007E3A7D" w:rsidRDefault="0070235A" w:rsidP="00D9105A">
      <w:pPr>
        <w:numPr>
          <w:ilvl w:val="0"/>
          <w:numId w:val="5"/>
        </w:numPr>
        <w:spacing w:line="360" w:lineRule="auto"/>
        <w:ind w:left="357" w:firstLine="709"/>
        <w:jc w:val="both"/>
        <w:rPr>
          <w:sz w:val="28"/>
        </w:rPr>
      </w:pPr>
      <w:r w:rsidRPr="007E3A7D">
        <w:rPr>
          <w:sz w:val="28"/>
        </w:rPr>
        <w:t>студенты техникума</w:t>
      </w:r>
    </w:p>
    <w:p w:rsidR="0070235A" w:rsidRPr="007E3A7D" w:rsidRDefault="0070235A" w:rsidP="00D9105A">
      <w:pPr>
        <w:numPr>
          <w:ilvl w:val="0"/>
          <w:numId w:val="5"/>
        </w:numPr>
        <w:spacing w:line="360" w:lineRule="auto"/>
        <w:ind w:left="357" w:firstLine="709"/>
        <w:jc w:val="both"/>
        <w:rPr>
          <w:sz w:val="28"/>
        </w:rPr>
      </w:pPr>
      <w:r w:rsidRPr="007E3A7D">
        <w:rPr>
          <w:sz w:val="28"/>
        </w:rPr>
        <w:t xml:space="preserve">преподаватели, </w:t>
      </w:r>
      <w:r w:rsidRPr="00F15D51">
        <w:rPr>
          <w:sz w:val="28"/>
        </w:rPr>
        <w:t>педагогические работники</w:t>
      </w:r>
    </w:p>
    <w:p w:rsidR="0070235A" w:rsidRPr="007E3A7D" w:rsidRDefault="0047431A" w:rsidP="00D9105A">
      <w:pPr>
        <w:numPr>
          <w:ilvl w:val="0"/>
          <w:numId w:val="5"/>
        </w:numPr>
        <w:spacing w:line="360" w:lineRule="auto"/>
        <w:ind w:left="357" w:firstLine="709"/>
        <w:jc w:val="both"/>
        <w:rPr>
          <w:sz w:val="28"/>
        </w:rPr>
      </w:pPr>
      <w:r>
        <w:rPr>
          <w:sz w:val="28"/>
        </w:rPr>
        <w:t xml:space="preserve"> родители</w:t>
      </w:r>
    </w:p>
    <w:p w:rsidR="0070235A" w:rsidRDefault="0070235A" w:rsidP="00D9105A">
      <w:pPr>
        <w:numPr>
          <w:ilvl w:val="0"/>
          <w:numId w:val="5"/>
        </w:numPr>
        <w:spacing w:line="360" w:lineRule="auto"/>
        <w:ind w:left="357" w:firstLine="709"/>
        <w:jc w:val="both"/>
        <w:rPr>
          <w:sz w:val="28"/>
        </w:rPr>
      </w:pPr>
      <w:r w:rsidRPr="007E3A7D">
        <w:rPr>
          <w:sz w:val="28"/>
        </w:rPr>
        <w:lastRenderedPageBreak/>
        <w:t xml:space="preserve"> Администрация</w:t>
      </w:r>
    </w:p>
    <w:p w:rsidR="00E73A8B" w:rsidRPr="00E73A8B" w:rsidRDefault="00E73A8B" w:rsidP="00D9105A">
      <w:pPr>
        <w:numPr>
          <w:ilvl w:val="0"/>
          <w:numId w:val="5"/>
        </w:numPr>
        <w:spacing w:line="360" w:lineRule="auto"/>
        <w:ind w:left="357" w:firstLine="709"/>
        <w:jc w:val="both"/>
        <w:rPr>
          <w:sz w:val="28"/>
        </w:rPr>
      </w:pPr>
      <w:r>
        <w:rPr>
          <w:sz w:val="28"/>
        </w:rPr>
        <w:t>Социальные партнеры, работодатели, представители учреждений и организаций</w:t>
      </w:r>
    </w:p>
    <w:p w:rsidR="0070235A" w:rsidRPr="00E73A8B" w:rsidRDefault="0070235A" w:rsidP="00E73A8B">
      <w:pPr>
        <w:pStyle w:val="a3"/>
        <w:spacing w:line="360" w:lineRule="auto"/>
        <w:ind w:left="1068" w:firstLine="709"/>
        <w:rPr>
          <w:rFonts w:ascii="Times New Roman" w:hAnsi="Times New Roman" w:cs="Times New Roman"/>
          <w:b/>
          <w:sz w:val="28"/>
          <w:szCs w:val="28"/>
        </w:rPr>
      </w:pPr>
      <w:r w:rsidRPr="00E73A8B">
        <w:rPr>
          <w:rFonts w:ascii="Times New Roman" w:hAnsi="Times New Roman" w:cs="Times New Roman"/>
          <w:b/>
          <w:sz w:val="28"/>
          <w:szCs w:val="28"/>
        </w:rPr>
        <w:t>Сроки реализации</w:t>
      </w:r>
      <w:r w:rsidR="00E73A8B" w:rsidRPr="00E73A8B">
        <w:rPr>
          <w:rFonts w:ascii="Times New Roman" w:hAnsi="Times New Roman" w:cs="Times New Roman"/>
          <w:b/>
          <w:sz w:val="28"/>
          <w:szCs w:val="28"/>
        </w:rPr>
        <w:t>-</w:t>
      </w:r>
      <w:r w:rsidRPr="00E73A8B">
        <w:rPr>
          <w:rFonts w:ascii="Times New Roman" w:hAnsi="Times New Roman" w:cs="Times New Roman"/>
          <w:b/>
          <w:sz w:val="28"/>
          <w:szCs w:val="28"/>
        </w:rPr>
        <w:t>20</w:t>
      </w:r>
      <w:r w:rsidR="0047431A" w:rsidRPr="00E73A8B">
        <w:rPr>
          <w:rFonts w:ascii="Times New Roman" w:hAnsi="Times New Roman" w:cs="Times New Roman"/>
          <w:b/>
          <w:sz w:val="28"/>
          <w:szCs w:val="28"/>
        </w:rPr>
        <w:t>20</w:t>
      </w:r>
      <w:r w:rsidRPr="00E73A8B">
        <w:rPr>
          <w:rFonts w:ascii="Times New Roman" w:hAnsi="Times New Roman" w:cs="Times New Roman"/>
          <w:b/>
          <w:sz w:val="28"/>
          <w:szCs w:val="28"/>
        </w:rPr>
        <w:t>-202</w:t>
      </w:r>
      <w:r w:rsidR="0047431A" w:rsidRPr="00E73A8B">
        <w:rPr>
          <w:rFonts w:ascii="Times New Roman" w:hAnsi="Times New Roman" w:cs="Times New Roman"/>
          <w:b/>
          <w:sz w:val="28"/>
          <w:szCs w:val="28"/>
        </w:rPr>
        <w:t>4</w:t>
      </w:r>
      <w:r w:rsidRPr="00E73A8B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70235A" w:rsidRPr="00D17DF0" w:rsidRDefault="00697DE7" w:rsidP="00D9105A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70235A" w:rsidRPr="00D17DF0">
        <w:rPr>
          <w:b/>
          <w:sz w:val="28"/>
          <w:szCs w:val="28"/>
        </w:rPr>
        <w:t>1</w:t>
      </w:r>
      <w:r w:rsidR="00D17DF0">
        <w:rPr>
          <w:b/>
          <w:sz w:val="28"/>
          <w:szCs w:val="28"/>
        </w:rPr>
        <w:t>.</w:t>
      </w:r>
      <w:r w:rsidR="0070235A" w:rsidRPr="00D17DF0">
        <w:rPr>
          <w:b/>
          <w:sz w:val="28"/>
          <w:szCs w:val="28"/>
        </w:rPr>
        <w:t xml:space="preserve"> Подготовительный – сентябрь-декабрь 20</w:t>
      </w:r>
      <w:r w:rsidR="0047431A">
        <w:rPr>
          <w:b/>
          <w:sz w:val="28"/>
          <w:szCs w:val="28"/>
        </w:rPr>
        <w:t>20</w:t>
      </w:r>
      <w:r w:rsidR="0070235A" w:rsidRPr="00D17DF0">
        <w:rPr>
          <w:b/>
          <w:sz w:val="28"/>
          <w:szCs w:val="28"/>
        </w:rPr>
        <w:t xml:space="preserve"> г.</w:t>
      </w:r>
    </w:p>
    <w:p w:rsidR="00D17DF0" w:rsidRPr="00A203E7" w:rsidRDefault="00D17DF0" w:rsidP="00D9105A">
      <w:pPr>
        <w:spacing w:line="360" w:lineRule="auto"/>
        <w:ind w:firstLine="709"/>
        <w:jc w:val="both"/>
        <w:rPr>
          <w:sz w:val="28"/>
          <w:szCs w:val="28"/>
        </w:rPr>
      </w:pPr>
      <w:r w:rsidRPr="00D17DF0">
        <w:rPr>
          <w:sz w:val="28"/>
          <w:szCs w:val="28"/>
        </w:rPr>
        <w:t>Создание управленческих механизмов внедрения и реализации Программы. Изучение современных технологий, обобщение педагогического опыта. Определение стратегии и тактики деятельности.</w:t>
      </w:r>
    </w:p>
    <w:p w:rsidR="0070235A" w:rsidRDefault="00697DE7" w:rsidP="00D9105A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70235A" w:rsidRPr="00D17DF0">
        <w:rPr>
          <w:b/>
          <w:sz w:val="28"/>
          <w:szCs w:val="28"/>
        </w:rPr>
        <w:t>2.Практический – январь 20</w:t>
      </w:r>
      <w:r w:rsidR="0047431A">
        <w:rPr>
          <w:b/>
          <w:sz w:val="28"/>
          <w:szCs w:val="28"/>
        </w:rPr>
        <w:t>21</w:t>
      </w:r>
      <w:r w:rsidR="0070235A" w:rsidRPr="00D17DF0">
        <w:rPr>
          <w:b/>
          <w:sz w:val="28"/>
          <w:szCs w:val="28"/>
        </w:rPr>
        <w:t xml:space="preserve"> – декабрь 20</w:t>
      </w:r>
      <w:r w:rsidR="0047431A">
        <w:rPr>
          <w:b/>
          <w:sz w:val="28"/>
          <w:szCs w:val="28"/>
        </w:rPr>
        <w:t>23</w:t>
      </w:r>
      <w:r w:rsidR="0070235A" w:rsidRPr="00D17DF0">
        <w:rPr>
          <w:b/>
          <w:sz w:val="28"/>
          <w:szCs w:val="28"/>
        </w:rPr>
        <w:t xml:space="preserve"> г.</w:t>
      </w:r>
    </w:p>
    <w:p w:rsidR="00D17DF0" w:rsidRPr="00D17DF0" w:rsidRDefault="00D17DF0" w:rsidP="00D9105A">
      <w:pPr>
        <w:spacing w:line="360" w:lineRule="auto"/>
        <w:ind w:firstLine="709"/>
        <w:jc w:val="both"/>
        <w:rPr>
          <w:sz w:val="28"/>
          <w:szCs w:val="28"/>
        </w:rPr>
      </w:pPr>
      <w:r w:rsidRPr="00D17DF0">
        <w:rPr>
          <w:sz w:val="28"/>
          <w:szCs w:val="28"/>
        </w:rPr>
        <w:t>Реализация воспитательных</w:t>
      </w:r>
      <w:r>
        <w:rPr>
          <w:sz w:val="28"/>
          <w:szCs w:val="28"/>
        </w:rPr>
        <w:t xml:space="preserve"> программ и </w:t>
      </w:r>
      <w:r w:rsidRPr="00D17DF0">
        <w:rPr>
          <w:sz w:val="28"/>
          <w:szCs w:val="28"/>
        </w:rPr>
        <w:t>проектов, достижение целевых ориентиров развития. Разработка методических рекомендаций. Повышение квалификации кадров.</w:t>
      </w:r>
    </w:p>
    <w:p w:rsidR="00B83090" w:rsidRPr="00D9105A" w:rsidRDefault="00D9105A" w:rsidP="00D9105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3.</w:t>
      </w:r>
      <w:r w:rsidR="0070235A" w:rsidRPr="00D9105A">
        <w:rPr>
          <w:b/>
          <w:sz w:val="28"/>
          <w:szCs w:val="28"/>
        </w:rPr>
        <w:t>Аналитический – январь-июнь 202</w:t>
      </w:r>
      <w:r w:rsidR="0047431A" w:rsidRPr="00D9105A">
        <w:rPr>
          <w:b/>
          <w:sz w:val="28"/>
          <w:szCs w:val="28"/>
        </w:rPr>
        <w:t>4</w:t>
      </w:r>
      <w:r w:rsidR="0070235A" w:rsidRPr="00D9105A">
        <w:rPr>
          <w:b/>
          <w:sz w:val="28"/>
          <w:szCs w:val="28"/>
        </w:rPr>
        <w:t xml:space="preserve"> г.</w:t>
      </w:r>
    </w:p>
    <w:p w:rsidR="00D17DF0" w:rsidRDefault="00D17DF0" w:rsidP="00D9105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17DF0">
        <w:rPr>
          <w:rFonts w:ascii="Times New Roman" w:hAnsi="Times New Roman" w:cs="Times New Roman"/>
          <w:sz w:val="28"/>
        </w:rPr>
        <w:t>Информационно-аналитическая деятельность. Мониторинг эффективности Программы. Определение перспектив и дальнейших путей совершенствования воспитательной системы.</w:t>
      </w:r>
    </w:p>
    <w:p w:rsidR="00D17DF0" w:rsidRPr="000C1908" w:rsidRDefault="00D17DF0" w:rsidP="00D9105A">
      <w:pPr>
        <w:widowControl w:val="0"/>
        <w:suppressAutoHyphens/>
        <w:spacing w:line="360" w:lineRule="auto"/>
        <w:ind w:left="708" w:firstLine="709"/>
        <w:jc w:val="center"/>
        <w:rPr>
          <w:rFonts w:eastAsia="SimSun" w:cs="Mangal"/>
          <w:b/>
          <w:bCs/>
          <w:kern w:val="1"/>
          <w:sz w:val="28"/>
          <w:szCs w:val="28"/>
          <w:lang w:eastAsia="hi-IN" w:bidi="hi-IN"/>
        </w:rPr>
      </w:pPr>
      <w:r w:rsidRPr="000C1908">
        <w:rPr>
          <w:rFonts w:eastAsia="SimSun" w:cs="Mangal"/>
          <w:b/>
          <w:bCs/>
          <w:kern w:val="1"/>
          <w:sz w:val="28"/>
          <w:szCs w:val="28"/>
          <w:lang w:eastAsia="hi-IN" w:bidi="hi-IN"/>
        </w:rPr>
        <w:t>Стратегические направления развития системы воспитания</w:t>
      </w:r>
    </w:p>
    <w:p w:rsidR="00D17DF0" w:rsidRPr="00D17DF0" w:rsidRDefault="00D17DF0" w:rsidP="00D9105A">
      <w:pPr>
        <w:widowControl w:val="0"/>
        <w:numPr>
          <w:ilvl w:val="0"/>
          <w:numId w:val="7"/>
        </w:numPr>
        <w:suppressAutoHyphens/>
        <w:spacing w:line="360" w:lineRule="auto"/>
        <w:ind w:left="39" w:firstLine="709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D17DF0">
        <w:rPr>
          <w:rFonts w:eastAsia="SimSun" w:cs="Mangal"/>
          <w:kern w:val="1"/>
          <w:sz w:val="28"/>
          <w:szCs w:val="28"/>
          <w:lang w:eastAsia="hi-IN" w:bidi="hi-IN"/>
        </w:rPr>
        <w:t>Изучение и внедрение новых педагогических технологий в области воспитания, повышение квалификации в области воспитательной деятельности, проведение семинаров, тренингов классных руководителей.</w:t>
      </w:r>
    </w:p>
    <w:p w:rsidR="00D17DF0" w:rsidRPr="00D17DF0" w:rsidRDefault="00D17DF0" w:rsidP="00D9105A">
      <w:pPr>
        <w:widowControl w:val="0"/>
        <w:numPr>
          <w:ilvl w:val="0"/>
          <w:numId w:val="7"/>
        </w:numPr>
        <w:suppressAutoHyphens/>
        <w:spacing w:line="360" w:lineRule="auto"/>
        <w:ind w:left="39" w:firstLine="709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D17DF0">
        <w:rPr>
          <w:rFonts w:eastAsia="SimSun" w:cs="Mangal"/>
          <w:kern w:val="1"/>
          <w:sz w:val="28"/>
          <w:szCs w:val="28"/>
          <w:lang w:eastAsia="hi-IN" w:bidi="hi-IN"/>
        </w:rPr>
        <w:t>Создание современной системы воспитания, совершенствование системы управления воспитательным процессом.</w:t>
      </w:r>
    </w:p>
    <w:p w:rsidR="00D17DF0" w:rsidRPr="00D17DF0" w:rsidRDefault="00D17DF0" w:rsidP="00D9105A">
      <w:pPr>
        <w:widowControl w:val="0"/>
        <w:numPr>
          <w:ilvl w:val="0"/>
          <w:numId w:val="7"/>
        </w:numPr>
        <w:suppressAutoHyphens/>
        <w:spacing w:line="360" w:lineRule="auto"/>
        <w:ind w:left="39" w:firstLine="709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D17DF0">
        <w:rPr>
          <w:rFonts w:eastAsia="SimSun" w:cs="Mangal"/>
          <w:kern w:val="1"/>
          <w:sz w:val="28"/>
          <w:szCs w:val="28"/>
          <w:lang w:eastAsia="hi-IN" w:bidi="hi-IN"/>
        </w:rPr>
        <w:t>Использование проектных методик воспитательной деятельности.</w:t>
      </w:r>
    </w:p>
    <w:p w:rsidR="00D17DF0" w:rsidRPr="00D17DF0" w:rsidRDefault="00D17DF0" w:rsidP="00D9105A">
      <w:pPr>
        <w:widowControl w:val="0"/>
        <w:numPr>
          <w:ilvl w:val="0"/>
          <w:numId w:val="7"/>
        </w:numPr>
        <w:suppressAutoHyphens/>
        <w:spacing w:line="360" w:lineRule="auto"/>
        <w:ind w:left="39" w:firstLine="709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D17DF0">
        <w:rPr>
          <w:rFonts w:eastAsia="SimSun" w:cs="Mangal"/>
          <w:kern w:val="1"/>
          <w:sz w:val="28"/>
          <w:szCs w:val="28"/>
          <w:lang w:eastAsia="hi-IN" w:bidi="hi-IN"/>
        </w:rPr>
        <w:t>Улучшение имиджа техникума через регулярное оповещение широкой общественности об успехах выпускников, о научно-методической работе педагогов в области воспитания.</w:t>
      </w:r>
    </w:p>
    <w:p w:rsidR="00D17DF0" w:rsidRPr="00D17DF0" w:rsidRDefault="000523CC" w:rsidP="00D9105A">
      <w:pPr>
        <w:widowControl w:val="0"/>
        <w:numPr>
          <w:ilvl w:val="0"/>
          <w:numId w:val="7"/>
        </w:numPr>
        <w:suppressAutoHyphens/>
        <w:spacing w:line="360" w:lineRule="auto"/>
        <w:ind w:left="39" w:firstLine="709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Применение </w:t>
      </w:r>
      <w:proofErr w:type="spellStart"/>
      <w:r>
        <w:rPr>
          <w:rFonts w:eastAsia="SimSun" w:cs="Mangal"/>
          <w:kern w:val="1"/>
          <w:sz w:val="28"/>
          <w:szCs w:val="28"/>
          <w:lang w:eastAsia="hi-IN" w:bidi="hi-IN"/>
        </w:rPr>
        <w:t>бально</w:t>
      </w:r>
      <w:proofErr w:type="spellEnd"/>
      <w:r>
        <w:rPr>
          <w:rFonts w:eastAsia="SimSun" w:cs="Mangal"/>
          <w:kern w:val="1"/>
          <w:sz w:val="28"/>
          <w:szCs w:val="28"/>
          <w:lang w:eastAsia="hi-IN" w:bidi="hi-IN"/>
        </w:rPr>
        <w:t>-</w:t>
      </w:r>
      <w:r w:rsidR="00D17DF0" w:rsidRPr="00D17DF0">
        <w:rPr>
          <w:rFonts w:eastAsia="SimSun" w:cs="Mangal"/>
          <w:kern w:val="1"/>
          <w:sz w:val="28"/>
          <w:szCs w:val="28"/>
          <w:lang w:eastAsia="hi-IN" w:bidi="hi-IN"/>
        </w:rPr>
        <w:t>рейтинговой системы оценки деятельности студентов.</w:t>
      </w:r>
    </w:p>
    <w:p w:rsidR="00D17DF0" w:rsidRPr="00D17DF0" w:rsidRDefault="00D17DF0" w:rsidP="00D9105A">
      <w:pPr>
        <w:widowControl w:val="0"/>
        <w:numPr>
          <w:ilvl w:val="0"/>
          <w:numId w:val="7"/>
        </w:numPr>
        <w:suppressAutoHyphens/>
        <w:spacing w:line="360" w:lineRule="auto"/>
        <w:ind w:left="39" w:firstLine="709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D17DF0">
        <w:rPr>
          <w:rFonts w:eastAsia="SimSun" w:cs="Mangal"/>
          <w:kern w:val="1"/>
          <w:sz w:val="28"/>
          <w:szCs w:val="28"/>
          <w:lang w:eastAsia="hi-IN" w:bidi="hi-IN"/>
        </w:rPr>
        <w:t>Совершенствование системы дополнительного образования.</w:t>
      </w:r>
    </w:p>
    <w:p w:rsidR="00D17DF0" w:rsidRPr="00D17DF0" w:rsidRDefault="00D17DF0" w:rsidP="00D9105A">
      <w:pPr>
        <w:widowControl w:val="0"/>
        <w:numPr>
          <w:ilvl w:val="0"/>
          <w:numId w:val="7"/>
        </w:numPr>
        <w:suppressAutoHyphens/>
        <w:spacing w:line="360" w:lineRule="auto"/>
        <w:ind w:left="39" w:firstLine="709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D17DF0">
        <w:rPr>
          <w:rFonts w:eastAsia="SimSun" w:cs="Mangal"/>
          <w:kern w:val="1"/>
          <w:sz w:val="28"/>
          <w:szCs w:val="28"/>
          <w:lang w:eastAsia="hi-IN" w:bidi="hi-IN"/>
        </w:rPr>
        <w:lastRenderedPageBreak/>
        <w:t xml:space="preserve">Развитие сотрудничества </w:t>
      </w:r>
      <w:r>
        <w:rPr>
          <w:rFonts w:eastAsia="SimSun" w:cs="Mangal"/>
          <w:kern w:val="1"/>
          <w:sz w:val="28"/>
          <w:szCs w:val="28"/>
          <w:lang w:eastAsia="hi-IN" w:bidi="hi-IN"/>
        </w:rPr>
        <w:t>с различными структурами города, района и края</w:t>
      </w:r>
      <w:r w:rsidRPr="00D17DF0">
        <w:rPr>
          <w:rFonts w:eastAsia="SimSun" w:cs="Mangal"/>
          <w:kern w:val="1"/>
          <w:sz w:val="28"/>
          <w:szCs w:val="28"/>
          <w:lang w:eastAsia="hi-IN" w:bidi="hi-IN"/>
        </w:rPr>
        <w:t>.</w:t>
      </w:r>
    </w:p>
    <w:p w:rsidR="00D17DF0" w:rsidRDefault="00D17DF0" w:rsidP="00D9105A">
      <w:pPr>
        <w:widowControl w:val="0"/>
        <w:numPr>
          <w:ilvl w:val="0"/>
          <w:numId w:val="7"/>
        </w:numPr>
        <w:suppressAutoHyphens/>
        <w:spacing w:line="360" w:lineRule="auto"/>
        <w:ind w:left="39" w:firstLine="709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D17DF0">
        <w:rPr>
          <w:rFonts w:eastAsia="SimSun" w:cs="Mangal"/>
          <w:kern w:val="1"/>
          <w:sz w:val="28"/>
          <w:szCs w:val="28"/>
          <w:lang w:eastAsia="hi-IN" w:bidi="hi-IN"/>
        </w:rPr>
        <w:t>Включение техникума в</w:t>
      </w: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 городские,</w:t>
      </w:r>
      <w:r w:rsidRPr="00D17DF0">
        <w:rPr>
          <w:rFonts w:eastAsia="SimSun" w:cs="Mangal"/>
          <w:kern w:val="1"/>
          <w:sz w:val="28"/>
          <w:szCs w:val="28"/>
          <w:lang w:eastAsia="hi-IN" w:bidi="hi-IN"/>
        </w:rPr>
        <w:t xml:space="preserve"> региональные и федеральные проекты.</w:t>
      </w:r>
    </w:p>
    <w:p w:rsidR="00F047AA" w:rsidRPr="00D17DF0" w:rsidRDefault="00F047AA" w:rsidP="00F047AA">
      <w:pPr>
        <w:widowControl w:val="0"/>
        <w:suppressAutoHyphens/>
        <w:spacing w:line="360" w:lineRule="auto"/>
        <w:ind w:left="748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0C1908" w:rsidRDefault="000C1908" w:rsidP="00D9105A">
      <w:pPr>
        <w:spacing w:line="360" w:lineRule="auto"/>
        <w:rPr>
          <w:rFonts w:eastAsia="SimSun"/>
          <w:b/>
          <w:bCs/>
          <w:kern w:val="1"/>
          <w:sz w:val="28"/>
          <w:szCs w:val="28"/>
          <w:lang w:eastAsia="hi-IN" w:bidi="hi-IN"/>
        </w:rPr>
      </w:pPr>
      <w:r w:rsidRPr="005319A2">
        <w:rPr>
          <w:rFonts w:eastAsia="SimSun"/>
          <w:b/>
          <w:bCs/>
          <w:kern w:val="1"/>
          <w:sz w:val="28"/>
          <w:szCs w:val="28"/>
          <w:lang w:eastAsia="hi-IN" w:bidi="hi-IN"/>
        </w:rPr>
        <w:t>Содержание и основные направления воспитательной работы</w:t>
      </w:r>
    </w:p>
    <w:p w:rsidR="00F047AA" w:rsidRDefault="00F047AA" w:rsidP="00D9105A">
      <w:pPr>
        <w:spacing w:line="360" w:lineRule="auto"/>
        <w:rPr>
          <w:rFonts w:eastAsia="SimSun"/>
          <w:b/>
          <w:bCs/>
          <w:kern w:val="1"/>
          <w:sz w:val="28"/>
          <w:szCs w:val="28"/>
          <w:lang w:eastAsia="hi-IN" w:bidi="hi-IN"/>
        </w:rPr>
      </w:pPr>
    </w:p>
    <w:p w:rsidR="00D9105A" w:rsidRPr="00D9105A" w:rsidRDefault="00D9105A" w:rsidP="00D9105A">
      <w:pPr>
        <w:numPr>
          <w:ilvl w:val="0"/>
          <w:numId w:val="37"/>
        </w:numPr>
        <w:spacing w:after="200" w:line="360" w:lineRule="auto"/>
        <w:ind w:right="80" w:firstLine="709"/>
        <w:jc w:val="both"/>
        <w:rPr>
          <w:b/>
          <w:sz w:val="28"/>
          <w:szCs w:val="28"/>
        </w:rPr>
      </w:pPr>
      <w:r w:rsidRPr="00D9105A">
        <w:rPr>
          <w:b/>
          <w:sz w:val="28"/>
          <w:szCs w:val="28"/>
        </w:rPr>
        <w:t xml:space="preserve">Гражданско-патриотическое воспитание </w:t>
      </w:r>
    </w:p>
    <w:p w:rsidR="00D9105A" w:rsidRPr="00D9105A" w:rsidRDefault="00D9105A" w:rsidP="00D9105A">
      <w:pPr>
        <w:spacing w:line="360" w:lineRule="auto"/>
        <w:ind w:right="80" w:firstLine="709"/>
        <w:jc w:val="both"/>
        <w:rPr>
          <w:sz w:val="28"/>
          <w:szCs w:val="28"/>
          <w:u w:val="single"/>
        </w:rPr>
      </w:pPr>
      <w:r w:rsidRPr="00D9105A">
        <w:rPr>
          <w:sz w:val="28"/>
          <w:szCs w:val="28"/>
          <w:u w:val="single"/>
        </w:rPr>
        <w:t>Цель:</w:t>
      </w:r>
    </w:p>
    <w:p w:rsidR="00D9105A" w:rsidRPr="00D9105A" w:rsidRDefault="00D9105A" w:rsidP="00D9105A">
      <w:pPr>
        <w:spacing w:line="360" w:lineRule="auto"/>
        <w:ind w:right="80" w:firstLine="709"/>
        <w:jc w:val="both"/>
        <w:rPr>
          <w:sz w:val="28"/>
          <w:szCs w:val="28"/>
        </w:rPr>
      </w:pPr>
      <w:r w:rsidRPr="00D9105A">
        <w:rPr>
          <w:sz w:val="28"/>
          <w:szCs w:val="28"/>
        </w:rPr>
        <w:t>формирование гражданской позиции, патриотических чувств и любви к прошлому, настоящему, будущему своей семьи, образовательного учреждения, города, области, России на основе изучения традиций и культурного наследия, быта и лучших воспитательных наследий России.</w:t>
      </w:r>
    </w:p>
    <w:p w:rsidR="00D9105A" w:rsidRPr="00D9105A" w:rsidRDefault="00D9105A" w:rsidP="00D9105A">
      <w:pPr>
        <w:spacing w:line="360" w:lineRule="auto"/>
        <w:ind w:right="80" w:firstLine="709"/>
        <w:jc w:val="both"/>
        <w:rPr>
          <w:sz w:val="28"/>
          <w:szCs w:val="28"/>
          <w:u w:val="single"/>
        </w:rPr>
      </w:pPr>
      <w:r w:rsidRPr="00D9105A">
        <w:rPr>
          <w:sz w:val="28"/>
          <w:szCs w:val="28"/>
          <w:u w:val="single"/>
        </w:rPr>
        <w:t>Задачи:</w:t>
      </w:r>
    </w:p>
    <w:p w:rsidR="00D9105A" w:rsidRPr="00D9105A" w:rsidRDefault="00D9105A" w:rsidP="00D9105A">
      <w:pPr>
        <w:spacing w:line="360" w:lineRule="auto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105A">
        <w:rPr>
          <w:sz w:val="28"/>
          <w:szCs w:val="28"/>
        </w:rPr>
        <w:t>Ориентировать обучающихся на получении знаний об</w:t>
      </w:r>
      <w:r w:rsidR="000523CC">
        <w:rPr>
          <w:sz w:val="28"/>
          <w:szCs w:val="28"/>
        </w:rPr>
        <w:t xml:space="preserve"> истории своей семьи, ОУ</w:t>
      </w:r>
      <w:r w:rsidRPr="00D9105A">
        <w:rPr>
          <w:sz w:val="28"/>
          <w:szCs w:val="28"/>
        </w:rPr>
        <w:t xml:space="preserve"> для формирования патриотических</w:t>
      </w:r>
      <w:r w:rsidR="000523CC">
        <w:rPr>
          <w:sz w:val="28"/>
          <w:szCs w:val="28"/>
        </w:rPr>
        <w:t xml:space="preserve"> чувств и гражданского сознания;</w:t>
      </w:r>
    </w:p>
    <w:p w:rsidR="00D9105A" w:rsidRPr="00D9105A" w:rsidRDefault="00D9105A" w:rsidP="00D9105A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D9105A">
        <w:rPr>
          <w:sz w:val="28"/>
          <w:szCs w:val="28"/>
        </w:rPr>
        <w:t>Формировать бережное, уважительное отношения к старшему поколению, природе, гордость за отечественную историю, народных героев, героев города, района, края, страны</w:t>
      </w:r>
      <w:r w:rsidR="000523CC">
        <w:rPr>
          <w:sz w:val="28"/>
          <w:szCs w:val="28"/>
        </w:rPr>
        <w:t>;</w:t>
      </w:r>
      <w:proofErr w:type="gramEnd"/>
    </w:p>
    <w:p w:rsidR="00D9105A" w:rsidRPr="00D9105A" w:rsidRDefault="00D9105A" w:rsidP="00D910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105A">
        <w:rPr>
          <w:sz w:val="28"/>
          <w:szCs w:val="28"/>
        </w:rPr>
        <w:t>Воспитывать уважение к национальной культуре, своему народу, своему языку, традициям и обычаям своей страны, историческому наследию</w:t>
      </w:r>
      <w:r w:rsidR="000523CC">
        <w:rPr>
          <w:sz w:val="28"/>
          <w:szCs w:val="28"/>
        </w:rPr>
        <w:t>;</w:t>
      </w:r>
    </w:p>
    <w:p w:rsidR="00D9105A" w:rsidRPr="00D9105A" w:rsidRDefault="00D9105A" w:rsidP="00D9105A">
      <w:pPr>
        <w:spacing w:line="360" w:lineRule="auto"/>
        <w:ind w:right="8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D9105A">
        <w:rPr>
          <w:sz w:val="28"/>
          <w:szCs w:val="28"/>
        </w:rPr>
        <w:t>Проявлять гражданскую позицию в различных ситуациях, бороться с безнравственными и противоправными поступками людей, формировать качества личности-патриота</w:t>
      </w:r>
      <w:r w:rsidR="000523CC">
        <w:rPr>
          <w:sz w:val="28"/>
          <w:szCs w:val="28"/>
        </w:rPr>
        <w:t>;</w:t>
      </w:r>
    </w:p>
    <w:p w:rsidR="00D9105A" w:rsidRPr="00D9105A" w:rsidRDefault="00D9105A" w:rsidP="00D9105A">
      <w:pPr>
        <w:spacing w:line="360" w:lineRule="auto"/>
        <w:ind w:right="80" w:firstLine="709"/>
        <w:jc w:val="both"/>
        <w:rPr>
          <w:sz w:val="28"/>
          <w:szCs w:val="28"/>
          <w:u w:val="single"/>
        </w:rPr>
      </w:pPr>
      <w:r w:rsidRPr="00D9105A">
        <w:rPr>
          <w:sz w:val="28"/>
          <w:szCs w:val="28"/>
          <w:u w:val="single"/>
        </w:rPr>
        <w:t>Пути реализации и ключевые дела:</w:t>
      </w:r>
    </w:p>
    <w:p w:rsidR="00D9105A" w:rsidRPr="00D9105A" w:rsidRDefault="00D9105A" w:rsidP="00D910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105A">
        <w:rPr>
          <w:sz w:val="28"/>
          <w:szCs w:val="28"/>
        </w:rPr>
        <w:t>Военные сборы, конкурсы допризывной подготовки</w:t>
      </w:r>
    </w:p>
    <w:p w:rsidR="00D9105A" w:rsidRPr="00D9105A" w:rsidRDefault="00D9105A" w:rsidP="00D910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105A">
        <w:rPr>
          <w:sz w:val="28"/>
          <w:szCs w:val="28"/>
        </w:rPr>
        <w:t>Участие в техникумовских, краевых, региональных и Всероссийских конкурсах гражданск</w:t>
      </w:r>
      <w:r w:rsidR="000523CC">
        <w:rPr>
          <w:sz w:val="28"/>
          <w:szCs w:val="28"/>
        </w:rPr>
        <w:t>о-патриотической направленности</w:t>
      </w:r>
    </w:p>
    <w:p w:rsidR="00D9105A" w:rsidRPr="00D9105A" w:rsidRDefault="00D9105A" w:rsidP="00D910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105A">
        <w:rPr>
          <w:sz w:val="28"/>
          <w:szCs w:val="28"/>
        </w:rPr>
        <w:t>Конкурс стенгазет к 23 февраля и  Дню Победы, 2 сентября, 22 июня</w:t>
      </w:r>
    </w:p>
    <w:p w:rsidR="00D9105A" w:rsidRPr="00D9105A" w:rsidRDefault="00D9105A" w:rsidP="00D910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D9105A">
        <w:rPr>
          <w:sz w:val="28"/>
          <w:szCs w:val="28"/>
        </w:rPr>
        <w:t>Участие в митингах, посв</w:t>
      </w:r>
      <w:r w:rsidR="000523CC">
        <w:rPr>
          <w:sz w:val="28"/>
          <w:szCs w:val="28"/>
        </w:rPr>
        <w:t>ященных памяти героев Отечества</w:t>
      </w:r>
    </w:p>
    <w:p w:rsidR="00D9105A" w:rsidRPr="00D9105A" w:rsidRDefault="00D9105A" w:rsidP="00D910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105A">
        <w:rPr>
          <w:sz w:val="28"/>
          <w:szCs w:val="28"/>
        </w:rPr>
        <w:t>Уроки мужества; воспитательные часы в группах</w:t>
      </w:r>
    </w:p>
    <w:p w:rsidR="00D9105A" w:rsidRPr="00D9105A" w:rsidRDefault="00D9105A" w:rsidP="00D910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105A">
        <w:rPr>
          <w:sz w:val="28"/>
          <w:szCs w:val="28"/>
        </w:rPr>
        <w:t>Смотр гражданско-патриотической песни, праздничные концерты в техникуме</w:t>
      </w:r>
      <w:r>
        <w:rPr>
          <w:sz w:val="28"/>
          <w:szCs w:val="28"/>
        </w:rPr>
        <w:t xml:space="preserve"> (</w:t>
      </w:r>
      <w:r w:rsidRPr="00D9105A">
        <w:rPr>
          <w:sz w:val="28"/>
          <w:szCs w:val="28"/>
        </w:rPr>
        <w:t>с вручением подарков ветеранам от социального партнера “ОО МК “</w:t>
      </w:r>
      <w:proofErr w:type="spellStart"/>
      <w:r w:rsidRPr="00D9105A">
        <w:rPr>
          <w:sz w:val="28"/>
          <w:szCs w:val="28"/>
        </w:rPr>
        <w:t>Даурский</w:t>
      </w:r>
      <w:proofErr w:type="spellEnd"/>
      <w:r w:rsidRPr="00D9105A">
        <w:rPr>
          <w:sz w:val="28"/>
          <w:szCs w:val="28"/>
        </w:rPr>
        <w:t>”)</w:t>
      </w:r>
    </w:p>
    <w:p w:rsidR="00D9105A" w:rsidRPr="00D9105A" w:rsidRDefault="00D9105A" w:rsidP="00D910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105A">
        <w:rPr>
          <w:sz w:val="28"/>
          <w:szCs w:val="28"/>
        </w:rPr>
        <w:t>Встре</w:t>
      </w:r>
      <w:r w:rsidR="000523CC">
        <w:rPr>
          <w:sz w:val="28"/>
          <w:szCs w:val="28"/>
        </w:rPr>
        <w:t>чи с  ветеранами ВОВ (к 9 мая)</w:t>
      </w:r>
    </w:p>
    <w:p w:rsidR="00D9105A" w:rsidRPr="00D9105A" w:rsidRDefault="00D9105A" w:rsidP="00D910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105A">
        <w:rPr>
          <w:sz w:val="28"/>
          <w:szCs w:val="28"/>
        </w:rPr>
        <w:t>Акции по уборке квартир ветеранам ВОВ</w:t>
      </w:r>
    </w:p>
    <w:p w:rsidR="00D9105A" w:rsidRPr="00D9105A" w:rsidRDefault="00D9105A" w:rsidP="00D910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105A">
        <w:rPr>
          <w:sz w:val="28"/>
          <w:szCs w:val="28"/>
        </w:rPr>
        <w:t>Встречи с ветеранами войны и труда, воинами-интернационалистами</w:t>
      </w:r>
    </w:p>
    <w:p w:rsidR="00D9105A" w:rsidRPr="00D9105A" w:rsidRDefault="00D9105A" w:rsidP="00D910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105A">
        <w:rPr>
          <w:sz w:val="28"/>
          <w:szCs w:val="28"/>
        </w:rPr>
        <w:t>Участие в муниципальных и областных конкурсах краеведческой направленности, НПК, РНПК</w:t>
      </w:r>
    </w:p>
    <w:p w:rsidR="00D9105A" w:rsidRPr="00D9105A" w:rsidRDefault="00D9105A" w:rsidP="00D910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105A">
        <w:rPr>
          <w:sz w:val="28"/>
          <w:szCs w:val="28"/>
        </w:rPr>
        <w:t>Участие в праздничном шествии, посвященном 75-летию Победы</w:t>
      </w:r>
    </w:p>
    <w:p w:rsidR="00D9105A" w:rsidRPr="00D9105A" w:rsidRDefault="00D9105A" w:rsidP="00D910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105A">
        <w:rPr>
          <w:sz w:val="28"/>
          <w:szCs w:val="28"/>
        </w:rPr>
        <w:t>Спортивные праздники, соревнования, состязания (городская легкоатлетическая эстафета ко Дню Победы)</w:t>
      </w:r>
    </w:p>
    <w:p w:rsidR="00D9105A" w:rsidRPr="00D9105A" w:rsidRDefault="00D9105A" w:rsidP="00D910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105A">
        <w:rPr>
          <w:sz w:val="28"/>
          <w:szCs w:val="28"/>
        </w:rPr>
        <w:t>Неделя финансовой грамотности, интерактивные игры по профилям</w:t>
      </w:r>
    </w:p>
    <w:p w:rsidR="00D9105A" w:rsidRPr="00D9105A" w:rsidRDefault="00D9105A" w:rsidP="00D910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105A">
        <w:rPr>
          <w:sz w:val="28"/>
          <w:szCs w:val="28"/>
        </w:rPr>
        <w:t xml:space="preserve">Выставки книг в библиотеке техникума, студенческие чтения, </w:t>
      </w:r>
      <w:proofErr w:type="spellStart"/>
      <w:r w:rsidRPr="00D9105A">
        <w:rPr>
          <w:sz w:val="28"/>
          <w:szCs w:val="28"/>
        </w:rPr>
        <w:t>Библионочь</w:t>
      </w:r>
      <w:proofErr w:type="spellEnd"/>
    </w:p>
    <w:p w:rsidR="00D9105A" w:rsidRPr="00D9105A" w:rsidRDefault="00D9105A" w:rsidP="00D910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105A">
        <w:rPr>
          <w:sz w:val="28"/>
          <w:szCs w:val="28"/>
        </w:rPr>
        <w:t>Проведение общегородской игры “Что?</w:t>
      </w:r>
      <w:r>
        <w:rPr>
          <w:sz w:val="28"/>
          <w:szCs w:val="28"/>
        </w:rPr>
        <w:t xml:space="preserve"> </w:t>
      </w:r>
      <w:r w:rsidRPr="00D9105A">
        <w:rPr>
          <w:sz w:val="28"/>
          <w:szCs w:val="28"/>
        </w:rPr>
        <w:t>Где?</w:t>
      </w:r>
      <w:r>
        <w:rPr>
          <w:sz w:val="28"/>
          <w:szCs w:val="28"/>
        </w:rPr>
        <w:t xml:space="preserve"> </w:t>
      </w:r>
      <w:r w:rsidRPr="00D9105A">
        <w:rPr>
          <w:sz w:val="28"/>
          <w:szCs w:val="28"/>
        </w:rPr>
        <w:t>Когда?” на базе техникума в честь 75-ой годовщины Победы в ВОВ</w:t>
      </w:r>
    </w:p>
    <w:p w:rsidR="00D9105A" w:rsidRPr="00D9105A" w:rsidRDefault="00D9105A" w:rsidP="00D9105A">
      <w:pPr>
        <w:spacing w:line="360" w:lineRule="auto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105A">
        <w:rPr>
          <w:sz w:val="28"/>
          <w:szCs w:val="28"/>
        </w:rPr>
        <w:t>Акции “Георгиевская ленточка”, региональная и федеральная акции “Волонтеры победы”</w:t>
      </w:r>
      <w:r w:rsidR="000523CC">
        <w:rPr>
          <w:sz w:val="28"/>
          <w:szCs w:val="28"/>
        </w:rPr>
        <w:t xml:space="preserve"> </w:t>
      </w:r>
      <w:r w:rsidRPr="00D9105A">
        <w:rPr>
          <w:sz w:val="28"/>
          <w:szCs w:val="28"/>
        </w:rPr>
        <w:t>(очное и заочное участие)</w:t>
      </w:r>
    </w:p>
    <w:p w:rsidR="00D9105A" w:rsidRPr="00D9105A" w:rsidRDefault="00D9105A" w:rsidP="00D9105A">
      <w:pPr>
        <w:spacing w:line="360" w:lineRule="auto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105A">
        <w:rPr>
          <w:sz w:val="28"/>
          <w:szCs w:val="28"/>
        </w:rPr>
        <w:t>Подготовка и участие в краевом фестивале песни “Наследники Победы”</w:t>
      </w:r>
    </w:p>
    <w:p w:rsidR="00D9105A" w:rsidRPr="00D9105A" w:rsidRDefault="00D9105A" w:rsidP="00D9105A">
      <w:pPr>
        <w:spacing w:line="360" w:lineRule="auto"/>
        <w:ind w:right="80" w:firstLine="709"/>
        <w:jc w:val="both"/>
        <w:rPr>
          <w:b/>
          <w:sz w:val="28"/>
          <w:szCs w:val="28"/>
          <w:u w:val="single"/>
        </w:rPr>
      </w:pPr>
      <w:r w:rsidRPr="00D9105A">
        <w:rPr>
          <w:sz w:val="28"/>
          <w:szCs w:val="28"/>
          <w:u w:val="single"/>
        </w:rPr>
        <w:t>Предполагаемый результат деятельности:</w:t>
      </w:r>
    </w:p>
    <w:p w:rsidR="00D9105A" w:rsidRPr="00D9105A" w:rsidRDefault="00D9105A" w:rsidP="00D9105A">
      <w:pPr>
        <w:spacing w:line="360" w:lineRule="auto"/>
        <w:ind w:right="80" w:firstLine="709"/>
        <w:jc w:val="both"/>
        <w:rPr>
          <w:b/>
          <w:sz w:val="28"/>
          <w:szCs w:val="28"/>
        </w:rPr>
      </w:pPr>
      <w:r w:rsidRPr="00D9105A">
        <w:rPr>
          <w:sz w:val="28"/>
          <w:szCs w:val="28"/>
        </w:rPr>
        <w:t>Рост гражданской активности студентов, убеждённость студентов в том, что настоящий гражданин любит и гордится своей Родиной, изучает её историко-культурное, духовное наследие, верен своему гражданскому долгу и готов к защите своего Отечества, становление гражданской позиции и статуса гражданина патриота</w:t>
      </w:r>
    </w:p>
    <w:p w:rsidR="00D9105A" w:rsidRPr="00D9105A" w:rsidRDefault="00D9105A" w:rsidP="00D9105A">
      <w:pPr>
        <w:numPr>
          <w:ilvl w:val="0"/>
          <w:numId w:val="37"/>
        </w:numPr>
        <w:spacing w:after="200" w:line="360" w:lineRule="auto"/>
        <w:ind w:right="80" w:firstLine="709"/>
        <w:jc w:val="both"/>
        <w:rPr>
          <w:b/>
          <w:sz w:val="28"/>
          <w:szCs w:val="28"/>
        </w:rPr>
      </w:pPr>
      <w:r w:rsidRPr="00D9105A">
        <w:rPr>
          <w:b/>
          <w:sz w:val="28"/>
          <w:szCs w:val="28"/>
        </w:rPr>
        <w:t>Профессионально-ориентирующее направление:</w:t>
      </w:r>
    </w:p>
    <w:p w:rsidR="00D9105A" w:rsidRPr="00D9105A" w:rsidRDefault="00D9105A" w:rsidP="00D9105A">
      <w:pPr>
        <w:spacing w:line="360" w:lineRule="auto"/>
        <w:ind w:right="80" w:firstLine="709"/>
        <w:jc w:val="both"/>
        <w:rPr>
          <w:sz w:val="28"/>
          <w:szCs w:val="28"/>
          <w:u w:val="single"/>
        </w:rPr>
      </w:pPr>
      <w:r w:rsidRPr="00D9105A">
        <w:rPr>
          <w:sz w:val="28"/>
          <w:szCs w:val="28"/>
          <w:u w:val="single"/>
        </w:rPr>
        <w:t>Цель:</w:t>
      </w:r>
    </w:p>
    <w:p w:rsidR="00D9105A" w:rsidRPr="00D9105A" w:rsidRDefault="00D9105A" w:rsidP="00D9105A">
      <w:pPr>
        <w:spacing w:line="360" w:lineRule="auto"/>
        <w:ind w:right="80" w:firstLine="709"/>
        <w:jc w:val="both"/>
        <w:rPr>
          <w:b/>
          <w:sz w:val="28"/>
          <w:szCs w:val="28"/>
          <w:u w:val="single"/>
        </w:rPr>
      </w:pPr>
      <w:r w:rsidRPr="00D9105A">
        <w:rPr>
          <w:sz w:val="28"/>
          <w:szCs w:val="28"/>
        </w:rPr>
        <w:lastRenderedPageBreak/>
        <w:t>формирование профессионального самоопределения и активной жизненной позиции, профессионального долга и ответственности</w:t>
      </w:r>
    </w:p>
    <w:p w:rsidR="00D9105A" w:rsidRPr="00D9105A" w:rsidRDefault="00D9105A" w:rsidP="00D9105A">
      <w:pPr>
        <w:spacing w:line="360" w:lineRule="auto"/>
        <w:ind w:right="80" w:firstLine="709"/>
        <w:jc w:val="both"/>
        <w:rPr>
          <w:bCs/>
          <w:sz w:val="28"/>
          <w:szCs w:val="28"/>
          <w:u w:val="single"/>
        </w:rPr>
      </w:pPr>
      <w:r w:rsidRPr="00D9105A">
        <w:rPr>
          <w:bCs/>
          <w:sz w:val="28"/>
          <w:szCs w:val="28"/>
          <w:u w:val="single"/>
        </w:rPr>
        <w:t>Задачи:</w:t>
      </w:r>
    </w:p>
    <w:p w:rsidR="00D9105A" w:rsidRPr="00D9105A" w:rsidRDefault="00D9105A" w:rsidP="00D910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105A">
        <w:rPr>
          <w:sz w:val="28"/>
          <w:szCs w:val="28"/>
        </w:rPr>
        <w:t>Формирование осознанных представлений о мире труда и профессий;</w:t>
      </w:r>
    </w:p>
    <w:p w:rsidR="00D9105A" w:rsidRPr="00D9105A" w:rsidRDefault="00D9105A" w:rsidP="00D910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105A">
        <w:rPr>
          <w:sz w:val="28"/>
          <w:szCs w:val="28"/>
        </w:rPr>
        <w:t>Развитие интеллектуальной и эмоционально-волевой сферы; развитие рефлексии и обучение навыкам по самопознанию; самообразованию и самосовершенствованию</w:t>
      </w:r>
      <w:r w:rsidR="000523CC">
        <w:rPr>
          <w:sz w:val="28"/>
          <w:szCs w:val="28"/>
        </w:rPr>
        <w:t>;</w:t>
      </w:r>
    </w:p>
    <w:p w:rsidR="00D9105A" w:rsidRPr="00D9105A" w:rsidRDefault="00D9105A" w:rsidP="00D910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105A">
        <w:rPr>
          <w:sz w:val="28"/>
          <w:szCs w:val="28"/>
        </w:rPr>
        <w:t>Формировать убежденность в том, что трудовая деятельность  является формой морально оправданного существования человека;</w:t>
      </w:r>
    </w:p>
    <w:p w:rsidR="00D9105A" w:rsidRPr="00D9105A" w:rsidRDefault="00D9105A" w:rsidP="00D9105A">
      <w:pPr>
        <w:spacing w:line="360" w:lineRule="auto"/>
        <w:ind w:right="8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D9105A">
        <w:rPr>
          <w:sz w:val="28"/>
          <w:szCs w:val="28"/>
        </w:rPr>
        <w:t>Воспитывать уважение к труду и людям труда, правильный подход к выбору профессий стремление творчески подходить к любому труду, добиваться наилучших его результатов.</w:t>
      </w:r>
    </w:p>
    <w:p w:rsidR="00D9105A" w:rsidRPr="00D9105A" w:rsidRDefault="00D9105A" w:rsidP="00D9105A">
      <w:pPr>
        <w:spacing w:line="360" w:lineRule="auto"/>
        <w:ind w:right="80" w:firstLine="709"/>
        <w:jc w:val="both"/>
        <w:rPr>
          <w:sz w:val="28"/>
          <w:szCs w:val="28"/>
          <w:u w:val="single"/>
        </w:rPr>
      </w:pPr>
      <w:r w:rsidRPr="00D9105A">
        <w:rPr>
          <w:sz w:val="28"/>
          <w:szCs w:val="28"/>
          <w:u w:val="single"/>
        </w:rPr>
        <w:t>Пути реализации и ключевые дела:</w:t>
      </w:r>
    </w:p>
    <w:p w:rsidR="00D9105A" w:rsidRPr="00D9105A" w:rsidRDefault="00D9105A" w:rsidP="00D910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105A">
        <w:rPr>
          <w:sz w:val="28"/>
          <w:szCs w:val="28"/>
        </w:rPr>
        <w:t>Участие в ярмарках про</w:t>
      </w:r>
      <w:r>
        <w:rPr>
          <w:sz w:val="28"/>
          <w:szCs w:val="28"/>
        </w:rPr>
        <w:t>фессий</w:t>
      </w:r>
      <w:r w:rsidRPr="00D9105A">
        <w:rPr>
          <w:sz w:val="28"/>
          <w:szCs w:val="28"/>
        </w:rPr>
        <w:t>, вакансий</w:t>
      </w:r>
    </w:p>
    <w:p w:rsidR="00D9105A" w:rsidRPr="00D9105A" w:rsidRDefault="00D9105A" w:rsidP="00D910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Pr="00D9105A">
        <w:rPr>
          <w:sz w:val="28"/>
          <w:szCs w:val="28"/>
        </w:rPr>
        <w:t>Квест</w:t>
      </w:r>
      <w:proofErr w:type="spellEnd"/>
      <w:r w:rsidRPr="00D9105A">
        <w:rPr>
          <w:sz w:val="28"/>
          <w:szCs w:val="28"/>
        </w:rPr>
        <w:t>-игры по специальностям и профессиям</w:t>
      </w:r>
    </w:p>
    <w:p w:rsidR="00D9105A" w:rsidRPr="00D9105A" w:rsidRDefault="00D9105A" w:rsidP="00D910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105A">
        <w:rPr>
          <w:sz w:val="28"/>
          <w:szCs w:val="28"/>
        </w:rPr>
        <w:t>Выезды агитбригад</w:t>
      </w:r>
    </w:p>
    <w:p w:rsidR="00D9105A" w:rsidRPr="00D9105A" w:rsidRDefault="00D9105A" w:rsidP="00D910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105A">
        <w:rPr>
          <w:sz w:val="28"/>
          <w:szCs w:val="28"/>
        </w:rPr>
        <w:t>Выпуск информационных бюллетеней, брошюр, листовок</w:t>
      </w:r>
    </w:p>
    <w:p w:rsidR="00D9105A" w:rsidRPr="00D9105A" w:rsidRDefault="00D9105A" w:rsidP="00D910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105A">
        <w:rPr>
          <w:sz w:val="28"/>
          <w:szCs w:val="28"/>
        </w:rPr>
        <w:t>Создание видеороликов, презентаций</w:t>
      </w:r>
    </w:p>
    <w:p w:rsidR="00D9105A" w:rsidRPr="00D9105A" w:rsidRDefault="00D9105A" w:rsidP="00D910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105A">
        <w:rPr>
          <w:sz w:val="28"/>
          <w:szCs w:val="28"/>
        </w:rPr>
        <w:t>Прохождение учебной и производственной практики</w:t>
      </w:r>
    </w:p>
    <w:p w:rsidR="00D9105A" w:rsidRPr="00D9105A" w:rsidRDefault="00D9105A" w:rsidP="00D910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Pr="00D9105A">
        <w:rPr>
          <w:sz w:val="28"/>
          <w:szCs w:val="28"/>
        </w:rPr>
        <w:t>Профориентационная</w:t>
      </w:r>
      <w:proofErr w:type="spellEnd"/>
      <w:r w:rsidRPr="00D9105A">
        <w:rPr>
          <w:sz w:val="28"/>
          <w:szCs w:val="28"/>
        </w:rPr>
        <w:t xml:space="preserve"> работа в школах города и районов (участие в родительских собраниях)</w:t>
      </w:r>
    </w:p>
    <w:p w:rsidR="00D9105A" w:rsidRPr="00D9105A" w:rsidRDefault="00D9105A" w:rsidP="00D910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105A">
        <w:rPr>
          <w:sz w:val="28"/>
          <w:szCs w:val="28"/>
        </w:rPr>
        <w:t>День открытых дверей</w:t>
      </w:r>
    </w:p>
    <w:p w:rsidR="00D9105A" w:rsidRPr="00D9105A" w:rsidRDefault="00D9105A" w:rsidP="00D9105A">
      <w:pPr>
        <w:spacing w:line="360" w:lineRule="auto"/>
        <w:ind w:right="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105A">
        <w:rPr>
          <w:sz w:val="28"/>
          <w:szCs w:val="28"/>
        </w:rPr>
        <w:t>Работа волонтерского отряда по акциям города и района</w:t>
      </w:r>
    </w:p>
    <w:p w:rsidR="00D9105A" w:rsidRPr="00D9105A" w:rsidRDefault="00D9105A" w:rsidP="00D9105A">
      <w:pPr>
        <w:spacing w:line="360" w:lineRule="auto"/>
        <w:ind w:right="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105A">
        <w:rPr>
          <w:sz w:val="28"/>
          <w:szCs w:val="28"/>
        </w:rPr>
        <w:t>Создание выпуска летописи студентов текущего учебного года</w:t>
      </w:r>
    </w:p>
    <w:p w:rsidR="00D9105A" w:rsidRPr="00D9105A" w:rsidRDefault="00D9105A" w:rsidP="00D9105A">
      <w:pPr>
        <w:spacing w:line="360" w:lineRule="auto"/>
        <w:ind w:right="80" w:firstLine="709"/>
        <w:jc w:val="both"/>
        <w:rPr>
          <w:b/>
          <w:sz w:val="28"/>
          <w:szCs w:val="28"/>
          <w:u w:val="single"/>
        </w:rPr>
      </w:pPr>
      <w:r w:rsidRPr="00D9105A">
        <w:rPr>
          <w:sz w:val="28"/>
          <w:szCs w:val="28"/>
          <w:u w:val="single"/>
        </w:rPr>
        <w:t>Предполагаемый результат деятельности:</w:t>
      </w:r>
    </w:p>
    <w:p w:rsidR="00D9105A" w:rsidRPr="00D9105A" w:rsidRDefault="00D9105A" w:rsidP="00D9105A">
      <w:pPr>
        <w:spacing w:line="360" w:lineRule="auto"/>
        <w:ind w:right="80" w:firstLine="709"/>
        <w:jc w:val="both"/>
        <w:rPr>
          <w:sz w:val="28"/>
          <w:szCs w:val="28"/>
        </w:rPr>
      </w:pPr>
      <w:r w:rsidRPr="00D9105A">
        <w:rPr>
          <w:sz w:val="28"/>
          <w:szCs w:val="28"/>
        </w:rPr>
        <w:t xml:space="preserve">Выполнение КЦП. Осознание </w:t>
      </w:r>
      <w:proofErr w:type="gramStart"/>
      <w:r w:rsidRPr="00D9105A">
        <w:rPr>
          <w:sz w:val="28"/>
          <w:szCs w:val="28"/>
        </w:rPr>
        <w:t>обучающимися</w:t>
      </w:r>
      <w:proofErr w:type="gramEnd"/>
      <w:r w:rsidRPr="00D9105A">
        <w:rPr>
          <w:sz w:val="28"/>
          <w:szCs w:val="28"/>
        </w:rPr>
        <w:t xml:space="preserve"> роли профессиональных знаний в жизни человека, видение личной профессиональной перспективы, профессионального роста, </w:t>
      </w:r>
      <w:proofErr w:type="spellStart"/>
      <w:r w:rsidRPr="00D9105A">
        <w:rPr>
          <w:sz w:val="28"/>
          <w:szCs w:val="28"/>
        </w:rPr>
        <w:t>сформированность</w:t>
      </w:r>
      <w:proofErr w:type="spellEnd"/>
      <w:r w:rsidRPr="00D9105A">
        <w:rPr>
          <w:sz w:val="28"/>
          <w:szCs w:val="28"/>
        </w:rPr>
        <w:t xml:space="preserve"> профессиональных </w:t>
      </w:r>
    </w:p>
    <w:p w:rsidR="00D9105A" w:rsidRPr="00D9105A" w:rsidRDefault="00D9105A" w:rsidP="00D9105A">
      <w:pPr>
        <w:numPr>
          <w:ilvl w:val="0"/>
          <w:numId w:val="37"/>
        </w:numPr>
        <w:spacing w:after="200" w:line="360" w:lineRule="auto"/>
        <w:ind w:right="80" w:firstLine="709"/>
        <w:jc w:val="both"/>
        <w:rPr>
          <w:b/>
          <w:sz w:val="28"/>
          <w:szCs w:val="28"/>
        </w:rPr>
      </w:pPr>
      <w:r w:rsidRPr="00D9105A">
        <w:rPr>
          <w:b/>
          <w:sz w:val="28"/>
          <w:szCs w:val="28"/>
        </w:rPr>
        <w:t>Спортивное  и здоровье сберегающее  направление</w:t>
      </w:r>
    </w:p>
    <w:p w:rsidR="00D9105A" w:rsidRPr="00D9105A" w:rsidRDefault="00D9105A" w:rsidP="00D9105A">
      <w:pPr>
        <w:spacing w:line="360" w:lineRule="auto"/>
        <w:ind w:right="80" w:firstLine="709"/>
        <w:jc w:val="both"/>
        <w:rPr>
          <w:sz w:val="28"/>
          <w:szCs w:val="28"/>
          <w:u w:val="single"/>
        </w:rPr>
      </w:pPr>
      <w:r w:rsidRPr="00D9105A">
        <w:rPr>
          <w:sz w:val="28"/>
          <w:szCs w:val="28"/>
          <w:u w:val="single"/>
        </w:rPr>
        <w:t>Цель:</w:t>
      </w:r>
    </w:p>
    <w:p w:rsidR="00D9105A" w:rsidRPr="00D9105A" w:rsidRDefault="00D9105A" w:rsidP="00D9105A">
      <w:pPr>
        <w:spacing w:line="360" w:lineRule="auto"/>
        <w:ind w:right="80" w:firstLine="709"/>
        <w:jc w:val="both"/>
        <w:rPr>
          <w:sz w:val="28"/>
          <w:szCs w:val="28"/>
        </w:rPr>
      </w:pPr>
      <w:r w:rsidRPr="00D9105A">
        <w:rPr>
          <w:sz w:val="28"/>
          <w:szCs w:val="28"/>
        </w:rPr>
        <w:lastRenderedPageBreak/>
        <w:t xml:space="preserve">Способствовать пониманию </w:t>
      </w:r>
      <w:proofErr w:type="gramStart"/>
      <w:r w:rsidRPr="00D9105A">
        <w:rPr>
          <w:sz w:val="28"/>
          <w:szCs w:val="28"/>
        </w:rPr>
        <w:t>обучающимися</w:t>
      </w:r>
      <w:proofErr w:type="gramEnd"/>
      <w:r w:rsidRPr="00D9105A">
        <w:rPr>
          <w:sz w:val="28"/>
          <w:szCs w:val="28"/>
        </w:rPr>
        <w:t xml:space="preserve"> значения ценности здорового образа жизни в общекультурном, профессиональном и  социальном развитии человека, формирование культуры ЗОЖ</w:t>
      </w:r>
    </w:p>
    <w:p w:rsidR="00D9105A" w:rsidRPr="00D9105A" w:rsidRDefault="00D9105A" w:rsidP="00D9105A">
      <w:pPr>
        <w:spacing w:line="360" w:lineRule="auto"/>
        <w:ind w:right="80" w:firstLine="709"/>
        <w:jc w:val="both"/>
        <w:rPr>
          <w:sz w:val="28"/>
          <w:szCs w:val="28"/>
          <w:u w:val="single"/>
        </w:rPr>
      </w:pPr>
      <w:r w:rsidRPr="00D9105A">
        <w:rPr>
          <w:sz w:val="28"/>
          <w:szCs w:val="28"/>
          <w:u w:val="single"/>
        </w:rPr>
        <w:t>Задачи:</w:t>
      </w:r>
    </w:p>
    <w:p w:rsidR="00D9105A" w:rsidRPr="00D9105A" w:rsidRDefault="00D9105A" w:rsidP="00D910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105A">
        <w:rPr>
          <w:sz w:val="28"/>
          <w:szCs w:val="28"/>
        </w:rPr>
        <w:t xml:space="preserve">Продолжить формирование осознанного отношения </w:t>
      </w:r>
      <w:proofErr w:type="gramStart"/>
      <w:r w:rsidRPr="00D9105A">
        <w:rPr>
          <w:sz w:val="28"/>
          <w:szCs w:val="28"/>
        </w:rPr>
        <w:t>обучающихся</w:t>
      </w:r>
      <w:proofErr w:type="gramEnd"/>
      <w:r w:rsidRPr="00D9105A">
        <w:rPr>
          <w:sz w:val="28"/>
          <w:szCs w:val="28"/>
        </w:rPr>
        <w:t xml:space="preserve"> к своему физическому и психическому здоровью;</w:t>
      </w:r>
    </w:p>
    <w:p w:rsidR="00D9105A" w:rsidRPr="00D9105A" w:rsidRDefault="00D9105A" w:rsidP="00D910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105A">
        <w:rPr>
          <w:sz w:val="28"/>
          <w:szCs w:val="28"/>
        </w:rPr>
        <w:t>Содействовать формированию важнейших социальных навыков, способствующих успешной социальной адаптации, а также профилактике вредных привычек;</w:t>
      </w:r>
    </w:p>
    <w:p w:rsidR="00D9105A" w:rsidRPr="00D9105A" w:rsidRDefault="00D9105A" w:rsidP="00D910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105A">
        <w:rPr>
          <w:sz w:val="28"/>
          <w:szCs w:val="28"/>
        </w:rPr>
        <w:t>Воспитывать стремление к сохранению и укреплению здоровья, развитию и совершенствованию необходимых способностей, качеств и свойств личности;</w:t>
      </w:r>
    </w:p>
    <w:p w:rsidR="00D9105A" w:rsidRPr="00D9105A" w:rsidRDefault="00D9105A" w:rsidP="00D910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105A">
        <w:rPr>
          <w:sz w:val="28"/>
          <w:szCs w:val="28"/>
        </w:rPr>
        <w:t>Способствовать преодолению вредных привычек средствами физической культуры и спорта</w:t>
      </w:r>
      <w:r w:rsidR="000523CC">
        <w:rPr>
          <w:sz w:val="28"/>
          <w:szCs w:val="28"/>
        </w:rPr>
        <w:t>;</w:t>
      </w:r>
    </w:p>
    <w:p w:rsidR="00D9105A" w:rsidRPr="00D9105A" w:rsidRDefault="00D9105A" w:rsidP="00D9105A">
      <w:pPr>
        <w:spacing w:line="360" w:lineRule="auto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105A">
        <w:rPr>
          <w:sz w:val="28"/>
          <w:szCs w:val="28"/>
        </w:rPr>
        <w:t>Формировать активную жизненную позицию студентов</w:t>
      </w:r>
      <w:r w:rsidR="000523CC">
        <w:rPr>
          <w:sz w:val="28"/>
          <w:szCs w:val="28"/>
        </w:rPr>
        <w:t>;</w:t>
      </w:r>
    </w:p>
    <w:p w:rsidR="00D9105A" w:rsidRPr="00D9105A" w:rsidRDefault="00D9105A" w:rsidP="00D9105A">
      <w:pPr>
        <w:spacing w:line="360" w:lineRule="auto"/>
        <w:ind w:right="80" w:firstLine="709"/>
        <w:jc w:val="both"/>
        <w:rPr>
          <w:sz w:val="28"/>
          <w:szCs w:val="28"/>
          <w:u w:val="single"/>
        </w:rPr>
      </w:pPr>
      <w:r w:rsidRPr="00D9105A">
        <w:rPr>
          <w:sz w:val="28"/>
          <w:szCs w:val="28"/>
          <w:u w:val="single"/>
        </w:rPr>
        <w:t>Пути реализации и ключевые дела:</w:t>
      </w:r>
    </w:p>
    <w:p w:rsidR="00D9105A" w:rsidRPr="00D9105A" w:rsidRDefault="00D9105A" w:rsidP="00D9105A">
      <w:pPr>
        <w:spacing w:line="360" w:lineRule="auto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105A">
        <w:rPr>
          <w:sz w:val="28"/>
          <w:szCs w:val="28"/>
        </w:rPr>
        <w:t>Организация и создание спортивного клуба “Атлант”</w:t>
      </w:r>
      <w:r w:rsidR="000523CC">
        <w:rPr>
          <w:sz w:val="28"/>
          <w:szCs w:val="28"/>
        </w:rPr>
        <w:t>, «Штаба здоровья»</w:t>
      </w:r>
      <w:r w:rsidRPr="00D9105A">
        <w:rPr>
          <w:sz w:val="28"/>
          <w:szCs w:val="28"/>
        </w:rPr>
        <w:t xml:space="preserve"> на территории ГПОУ “КПТТ”, проведение Лиги чемпионов на локальном, муниципальном уровне в </w:t>
      </w:r>
      <w:proofErr w:type="spellStart"/>
      <w:r w:rsidRPr="00D9105A">
        <w:rPr>
          <w:sz w:val="28"/>
          <w:szCs w:val="28"/>
        </w:rPr>
        <w:t>г</w:t>
      </w:r>
      <w:proofErr w:type="gramStart"/>
      <w:r w:rsidRPr="00D9105A">
        <w:rPr>
          <w:sz w:val="28"/>
          <w:szCs w:val="28"/>
        </w:rPr>
        <w:t>.К</w:t>
      </w:r>
      <w:proofErr w:type="gramEnd"/>
      <w:r w:rsidRPr="00D9105A">
        <w:rPr>
          <w:sz w:val="28"/>
          <w:szCs w:val="28"/>
        </w:rPr>
        <w:t>раснокаменске</w:t>
      </w:r>
      <w:proofErr w:type="spellEnd"/>
    </w:p>
    <w:p w:rsidR="00D9105A" w:rsidRPr="00D9105A" w:rsidRDefault="00D9105A" w:rsidP="00D910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105A">
        <w:rPr>
          <w:sz w:val="28"/>
          <w:szCs w:val="28"/>
        </w:rPr>
        <w:t>Деятельность объединений дополнительного образования (секции, кружки, клубы по интересам).</w:t>
      </w:r>
    </w:p>
    <w:p w:rsidR="00D9105A" w:rsidRPr="00D9105A" w:rsidRDefault="00D9105A" w:rsidP="00D910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105A">
        <w:rPr>
          <w:sz w:val="28"/>
          <w:szCs w:val="28"/>
        </w:rPr>
        <w:t xml:space="preserve">Воспитательные часы на тему «ЗОЖ», акции по ПАВ, “Красная ленточка”, “Стоп, ВИЧ, </w:t>
      </w:r>
      <w:proofErr w:type="spellStart"/>
      <w:r w:rsidRPr="00D9105A">
        <w:rPr>
          <w:sz w:val="28"/>
          <w:szCs w:val="28"/>
        </w:rPr>
        <w:t>Спид</w:t>
      </w:r>
      <w:proofErr w:type="spellEnd"/>
      <w:r w:rsidRPr="00D9105A">
        <w:rPr>
          <w:sz w:val="28"/>
          <w:szCs w:val="28"/>
        </w:rPr>
        <w:t>”</w:t>
      </w:r>
    </w:p>
    <w:p w:rsidR="00D9105A" w:rsidRPr="00D9105A" w:rsidRDefault="00D9105A" w:rsidP="00D910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105A">
        <w:rPr>
          <w:sz w:val="28"/>
          <w:szCs w:val="28"/>
        </w:rPr>
        <w:t>Лекции медицинских работников, сотрудников ГИБДД, ОМВД, КБ №4</w:t>
      </w:r>
    </w:p>
    <w:p w:rsidR="00D9105A" w:rsidRPr="00D9105A" w:rsidRDefault="00D9105A" w:rsidP="00D910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105A">
        <w:rPr>
          <w:sz w:val="28"/>
          <w:szCs w:val="28"/>
        </w:rPr>
        <w:t>День здоровья, конкурсы «А, ну-ка, парни!», «А, ну-ка, девушки!»</w:t>
      </w:r>
    </w:p>
    <w:p w:rsidR="00D9105A" w:rsidRPr="00D9105A" w:rsidRDefault="00D9105A" w:rsidP="00D910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105A">
        <w:rPr>
          <w:sz w:val="28"/>
          <w:szCs w:val="28"/>
        </w:rPr>
        <w:t>Спортивные соревнования по различным</w:t>
      </w:r>
      <w:r>
        <w:rPr>
          <w:sz w:val="28"/>
          <w:szCs w:val="28"/>
        </w:rPr>
        <w:t xml:space="preserve"> видам спорта, кроссы, эстафеты</w:t>
      </w:r>
    </w:p>
    <w:p w:rsidR="00D9105A" w:rsidRPr="00D9105A" w:rsidRDefault="00D9105A" w:rsidP="00D910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105A">
        <w:rPr>
          <w:sz w:val="28"/>
          <w:szCs w:val="28"/>
        </w:rPr>
        <w:t>Реализация подпрограмм по профилактике правонарушений и ЗОЖ</w:t>
      </w:r>
    </w:p>
    <w:p w:rsidR="00D9105A" w:rsidRPr="00D9105A" w:rsidRDefault="00D9105A" w:rsidP="00D910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105A">
        <w:rPr>
          <w:sz w:val="28"/>
          <w:szCs w:val="28"/>
        </w:rPr>
        <w:t>Акции “Кросс нации”, “10 000 шагов”</w:t>
      </w:r>
    </w:p>
    <w:p w:rsidR="00D9105A" w:rsidRPr="00D9105A" w:rsidRDefault="00D9105A" w:rsidP="00D910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D9105A">
        <w:rPr>
          <w:sz w:val="28"/>
          <w:szCs w:val="28"/>
        </w:rPr>
        <w:t>КВЕСТ-игра “Дневной дозор”</w:t>
      </w:r>
    </w:p>
    <w:p w:rsidR="00D9105A" w:rsidRPr="00D9105A" w:rsidRDefault="00D9105A" w:rsidP="00D9105A">
      <w:pPr>
        <w:spacing w:line="360" w:lineRule="auto"/>
        <w:ind w:right="80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</w:t>
      </w:r>
      <w:r w:rsidRPr="00D9105A">
        <w:rPr>
          <w:sz w:val="28"/>
          <w:szCs w:val="28"/>
        </w:rPr>
        <w:t>Подготовка и проведение мероприятия по ЗОЖ с воспитанниками ГУСО КСРЦ “Доброта”</w:t>
      </w:r>
    </w:p>
    <w:p w:rsidR="00D9105A" w:rsidRPr="00D9105A" w:rsidRDefault="00D9105A" w:rsidP="00D9105A">
      <w:pPr>
        <w:spacing w:line="360" w:lineRule="auto"/>
        <w:ind w:right="80" w:firstLine="709"/>
        <w:jc w:val="both"/>
        <w:rPr>
          <w:sz w:val="28"/>
          <w:szCs w:val="28"/>
          <w:u w:val="single"/>
        </w:rPr>
      </w:pPr>
      <w:r w:rsidRPr="00D9105A">
        <w:rPr>
          <w:sz w:val="28"/>
          <w:szCs w:val="28"/>
          <w:u w:val="single"/>
        </w:rPr>
        <w:t>Предполагаемый результат деятельности:</w:t>
      </w:r>
    </w:p>
    <w:p w:rsidR="00D9105A" w:rsidRPr="00D9105A" w:rsidRDefault="00D9105A" w:rsidP="00D9105A">
      <w:pPr>
        <w:spacing w:line="360" w:lineRule="auto"/>
        <w:ind w:right="80" w:firstLine="709"/>
        <w:jc w:val="both"/>
        <w:rPr>
          <w:sz w:val="28"/>
          <w:szCs w:val="28"/>
        </w:rPr>
      </w:pPr>
      <w:r w:rsidRPr="00D9105A">
        <w:rPr>
          <w:sz w:val="28"/>
          <w:szCs w:val="28"/>
        </w:rPr>
        <w:t>Осознание студентами необходимости здорового образа жизни, формирование правильного отношения к здоровью, формирование интереса к уровню спортивных достижений</w:t>
      </w:r>
      <w:r w:rsidR="000523CC">
        <w:rPr>
          <w:sz w:val="28"/>
          <w:szCs w:val="28"/>
        </w:rPr>
        <w:t>, развитие навыков санитарно-гигиенических навыков.</w:t>
      </w:r>
    </w:p>
    <w:p w:rsidR="00D9105A" w:rsidRPr="00D9105A" w:rsidRDefault="00D9105A" w:rsidP="00D9105A">
      <w:pPr>
        <w:numPr>
          <w:ilvl w:val="0"/>
          <w:numId w:val="37"/>
        </w:numPr>
        <w:spacing w:after="200" w:line="360" w:lineRule="auto"/>
        <w:ind w:right="80" w:firstLine="709"/>
        <w:jc w:val="both"/>
        <w:rPr>
          <w:b/>
          <w:sz w:val="28"/>
          <w:szCs w:val="28"/>
        </w:rPr>
      </w:pPr>
      <w:r w:rsidRPr="00D9105A">
        <w:rPr>
          <w:b/>
          <w:sz w:val="28"/>
          <w:szCs w:val="28"/>
        </w:rPr>
        <w:t>Экологическое направление профессионального воспитания</w:t>
      </w:r>
    </w:p>
    <w:p w:rsidR="00D9105A" w:rsidRPr="00D9105A" w:rsidRDefault="00D9105A" w:rsidP="00D9105A">
      <w:pPr>
        <w:spacing w:line="360" w:lineRule="auto"/>
        <w:ind w:right="80" w:firstLine="709"/>
        <w:jc w:val="both"/>
        <w:rPr>
          <w:sz w:val="28"/>
          <w:szCs w:val="28"/>
          <w:u w:val="single"/>
        </w:rPr>
      </w:pPr>
      <w:r w:rsidRPr="00D9105A">
        <w:rPr>
          <w:sz w:val="28"/>
          <w:szCs w:val="28"/>
          <w:u w:val="single"/>
        </w:rPr>
        <w:t>Цель:</w:t>
      </w:r>
    </w:p>
    <w:p w:rsidR="00D9105A" w:rsidRPr="00D9105A" w:rsidRDefault="00D9105A" w:rsidP="00D9105A">
      <w:pPr>
        <w:spacing w:after="200" w:line="36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D9105A">
        <w:rPr>
          <w:rFonts w:eastAsia="SimSun"/>
          <w:sz w:val="28"/>
          <w:szCs w:val="28"/>
          <w:lang w:eastAsia="zh-CN" w:bidi="ar"/>
        </w:rPr>
        <w:t>формирование у молодежи представлений и понятий о природе как среде обитания человека, о необходимости разумного взаимодействия с ней, развитие чувства любви к природе, а также выработка деловых качеств, трудовых навыков, необходимых для природоохранной деятельности.</w:t>
      </w:r>
    </w:p>
    <w:p w:rsidR="00D9105A" w:rsidRPr="00D9105A" w:rsidRDefault="00D9105A" w:rsidP="00D9105A">
      <w:pPr>
        <w:spacing w:line="360" w:lineRule="auto"/>
        <w:ind w:right="80" w:firstLine="709"/>
        <w:jc w:val="both"/>
        <w:rPr>
          <w:sz w:val="28"/>
          <w:szCs w:val="28"/>
          <w:u w:val="single"/>
        </w:rPr>
      </w:pPr>
      <w:r w:rsidRPr="00D9105A">
        <w:rPr>
          <w:sz w:val="28"/>
          <w:szCs w:val="28"/>
          <w:u w:val="single"/>
        </w:rPr>
        <w:t>Задачи:</w:t>
      </w:r>
    </w:p>
    <w:p w:rsidR="00D9105A" w:rsidRPr="00D9105A" w:rsidRDefault="00D9105A" w:rsidP="00D9105A">
      <w:pPr>
        <w:spacing w:line="360" w:lineRule="auto"/>
        <w:ind w:right="80" w:firstLine="709"/>
        <w:jc w:val="both"/>
        <w:rPr>
          <w:rFonts w:eastAsia="SimSun"/>
          <w:sz w:val="28"/>
          <w:szCs w:val="28"/>
          <w:lang w:eastAsia="zh-CN" w:bidi="ar"/>
        </w:rPr>
      </w:pPr>
      <w:r>
        <w:rPr>
          <w:rFonts w:eastAsia="SimSun"/>
          <w:sz w:val="28"/>
          <w:szCs w:val="28"/>
          <w:lang w:eastAsia="zh-CN" w:bidi="ar"/>
        </w:rPr>
        <w:t>-</w:t>
      </w:r>
      <w:r w:rsidRPr="00D9105A">
        <w:rPr>
          <w:rFonts w:eastAsia="SimSun"/>
          <w:sz w:val="28"/>
          <w:szCs w:val="28"/>
          <w:lang w:eastAsia="zh-CN" w:bidi="ar"/>
        </w:rPr>
        <w:t>Выработка ответственного отношения к сохранению природы;</w:t>
      </w:r>
    </w:p>
    <w:p w:rsidR="00D9105A" w:rsidRPr="00D9105A" w:rsidRDefault="00D9105A" w:rsidP="00D9105A">
      <w:pPr>
        <w:spacing w:line="360" w:lineRule="auto"/>
        <w:ind w:right="80" w:firstLine="709"/>
        <w:jc w:val="both"/>
        <w:rPr>
          <w:rFonts w:eastAsia="SimSun"/>
          <w:sz w:val="28"/>
          <w:szCs w:val="28"/>
          <w:lang w:eastAsia="zh-CN" w:bidi="ar"/>
        </w:rPr>
      </w:pPr>
      <w:r>
        <w:rPr>
          <w:rFonts w:eastAsia="SimSun"/>
          <w:sz w:val="28"/>
          <w:szCs w:val="28"/>
          <w:lang w:eastAsia="zh-CN" w:bidi="ar"/>
        </w:rPr>
        <w:t>-</w:t>
      </w:r>
      <w:r w:rsidRPr="00D9105A">
        <w:rPr>
          <w:rFonts w:eastAsia="SimSun"/>
          <w:sz w:val="28"/>
          <w:szCs w:val="28"/>
          <w:lang w:eastAsia="zh-CN" w:bidi="ar"/>
        </w:rPr>
        <w:t xml:space="preserve">Воспитание чувства прекрасного, умение находить и видеть его в природе; </w:t>
      </w:r>
    </w:p>
    <w:p w:rsidR="00D9105A" w:rsidRPr="00D9105A" w:rsidRDefault="00D9105A" w:rsidP="00D9105A">
      <w:pPr>
        <w:spacing w:line="360" w:lineRule="auto"/>
        <w:ind w:right="80" w:firstLine="709"/>
        <w:jc w:val="both"/>
        <w:rPr>
          <w:rFonts w:eastAsia="SimSun"/>
          <w:sz w:val="28"/>
          <w:szCs w:val="28"/>
          <w:lang w:eastAsia="zh-CN" w:bidi="ar"/>
        </w:rPr>
      </w:pPr>
      <w:r>
        <w:rPr>
          <w:rFonts w:eastAsia="SimSun"/>
          <w:sz w:val="28"/>
          <w:szCs w:val="28"/>
          <w:lang w:eastAsia="zh-CN" w:bidi="ar"/>
        </w:rPr>
        <w:t>-</w:t>
      </w:r>
      <w:r w:rsidRPr="00D9105A">
        <w:rPr>
          <w:rFonts w:eastAsia="SimSun"/>
          <w:sz w:val="28"/>
          <w:szCs w:val="28"/>
          <w:lang w:eastAsia="zh-CN" w:bidi="ar"/>
        </w:rPr>
        <w:t xml:space="preserve">Формирование понимания взаимосвязи всего живого на планете; </w:t>
      </w:r>
    </w:p>
    <w:p w:rsidR="00D9105A" w:rsidRPr="00D9105A" w:rsidRDefault="00D9105A" w:rsidP="00D9105A">
      <w:pPr>
        <w:spacing w:line="360" w:lineRule="auto"/>
        <w:ind w:right="80" w:firstLine="709"/>
        <w:jc w:val="both"/>
        <w:rPr>
          <w:sz w:val="28"/>
          <w:szCs w:val="28"/>
          <w:u w:val="single"/>
        </w:rPr>
      </w:pPr>
      <w:r>
        <w:rPr>
          <w:rFonts w:eastAsia="SimSun"/>
          <w:sz w:val="28"/>
          <w:szCs w:val="28"/>
          <w:lang w:eastAsia="zh-CN" w:bidi="ar"/>
        </w:rPr>
        <w:t>-</w:t>
      </w:r>
      <w:r w:rsidRPr="00D9105A">
        <w:rPr>
          <w:rFonts w:eastAsia="SimSun"/>
          <w:sz w:val="28"/>
          <w:szCs w:val="28"/>
          <w:lang w:eastAsia="zh-CN" w:bidi="ar"/>
        </w:rPr>
        <w:t>Формирование негативного отношения к агрессивному и разрушительному воздействию на природу; Направление подростковой  активности в нужно русло, расширение кругозора студентов</w:t>
      </w:r>
      <w:r w:rsidRPr="00D9105A">
        <w:rPr>
          <w:rFonts w:eastAsia="SimSun"/>
          <w:sz w:val="28"/>
          <w:szCs w:val="28"/>
          <w:lang w:eastAsia="zh-CN" w:bidi="ar"/>
        </w:rPr>
        <w:br/>
      </w:r>
      <w:r w:rsidRPr="00D9105A">
        <w:rPr>
          <w:sz w:val="28"/>
          <w:szCs w:val="28"/>
          <w:u w:val="single"/>
        </w:rPr>
        <w:t>Пути реализации и ключевые дела:</w:t>
      </w:r>
    </w:p>
    <w:p w:rsidR="00D9105A" w:rsidRPr="00D9105A" w:rsidRDefault="00D9105A" w:rsidP="00D9105A">
      <w:pPr>
        <w:spacing w:after="200" w:line="360" w:lineRule="auto"/>
        <w:ind w:firstLine="709"/>
        <w:rPr>
          <w:rFonts w:eastAsia="SimSun"/>
          <w:sz w:val="28"/>
          <w:szCs w:val="28"/>
          <w:lang w:eastAsia="zh-CN" w:bidi="ar"/>
        </w:rPr>
      </w:pPr>
      <w:r>
        <w:rPr>
          <w:rFonts w:eastAsia="SimSun"/>
          <w:sz w:val="28"/>
          <w:szCs w:val="28"/>
          <w:lang w:eastAsia="zh-CN" w:bidi="ar"/>
        </w:rPr>
        <w:t>-</w:t>
      </w:r>
      <w:r w:rsidRPr="00D9105A">
        <w:rPr>
          <w:rFonts w:eastAsia="SimSun"/>
          <w:sz w:val="28"/>
          <w:szCs w:val="28"/>
          <w:lang w:eastAsia="zh-CN" w:bidi="ar"/>
        </w:rPr>
        <w:t xml:space="preserve">Воспитательные часы, беседы, викторины; </w:t>
      </w:r>
    </w:p>
    <w:p w:rsidR="00D9105A" w:rsidRPr="00D9105A" w:rsidRDefault="00D9105A" w:rsidP="00D9105A">
      <w:pPr>
        <w:spacing w:after="200" w:line="360" w:lineRule="auto"/>
        <w:ind w:firstLine="709"/>
        <w:rPr>
          <w:rFonts w:eastAsia="SimSun"/>
          <w:sz w:val="28"/>
          <w:szCs w:val="28"/>
          <w:lang w:eastAsia="zh-CN" w:bidi="ar"/>
        </w:rPr>
      </w:pPr>
      <w:r>
        <w:rPr>
          <w:rFonts w:eastAsia="SimSun"/>
          <w:sz w:val="28"/>
          <w:szCs w:val="28"/>
          <w:lang w:eastAsia="zh-CN" w:bidi="ar"/>
        </w:rPr>
        <w:t>-</w:t>
      </w:r>
      <w:r w:rsidRPr="00D9105A">
        <w:rPr>
          <w:rFonts w:eastAsia="SimSun"/>
          <w:sz w:val="28"/>
          <w:szCs w:val="28"/>
          <w:lang w:eastAsia="zh-CN" w:bidi="ar"/>
        </w:rPr>
        <w:t>Конкурсы стихов о природе;</w:t>
      </w:r>
      <w:r w:rsidRPr="00D9105A">
        <w:rPr>
          <w:rFonts w:eastAsia="SimSun"/>
          <w:sz w:val="28"/>
          <w:szCs w:val="28"/>
          <w:lang w:eastAsia="zh-CN" w:bidi="ar"/>
        </w:rPr>
        <w:br/>
      </w:r>
      <w:r>
        <w:rPr>
          <w:rFonts w:eastAsia="SimSun"/>
          <w:sz w:val="28"/>
          <w:szCs w:val="28"/>
          <w:lang w:eastAsia="zh-CN" w:bidi="ar"/>
        </w:rPr>
        <w:t xml:space="preserve">          </w:t>
      </w:r>
      <w:proofErr w:type="gramStart"/>
      <w:r>
        <w:rPr>
          <w:rFonts w:eastAsia="SimSun"/>
          <w:sz w:val="28"/>
          <w:szCs w:val="28"/>
          <w:lang w:eastAsia="zh-CN" w:bidi="ar"/>
        </w:rPr>
        <w:t>-</w:t>
      </w:r>
      <w:r w:rsidRPr="00D9105A">
        <w:rPr>
          <w:rFonts w:eastAsia="SimSun"/>
          <w:sz w:val="28"/>
          <w:szCs w:val="28"/>
          <w:lang w:eastAsia="zh-CN" w:bidi="ar"/>
        </w:rPr>
        <w:t>К</w:t>
      </w:r>
      <w:proofErr w:type="gramEnd"/>
      <w:r w:rsidRPr="00D9105A">
        <w:rPr>
          <w:rFonts w:eastAsia="SimSun"/>
          <w:sz w:val="28"/>
          <w:szCs w:val="28"/>
          <w:lang w:eastAsia="zh-CN" w:bidi="ar"/>
        </w:rPr>
        <w:t>онкурс песен о природе;</w:t>
      </w:r>
    </w:p>
    <w:p w:rsidR="00D9105A" w:rsidRPr="00D9105A" w:rsidRDefault="00D9105A" w:rsidP="00D9105A">
      <w:pPr>
        <w:spacing w:after="200" w:line="360" w:lineRule="auto"/>
        <w:ind w:firstLine="709"/>
        <w:rPr>
          <w:rFonts w:eastAsia="SimSun"/>
          <w:sz w:val="28"/>
          <w:szCs w:val="28"/>
          <w:lang w:eastAsia="zh-CN" w:bidi="ar"/>
        </w:rPr>
      </w:pPr>
      <w:r>
        <w:rPr>
          <w:rFonts w:eastAsia="SimSun"/>
          <w:sz w:val="28"/>
          <w:szCs w:val="28"/>
          <w:lang w:eastAsia="zh-CN" w:bidi="ar"/>
        </w:rPr>
        <w:t>-</w:t>
      </w:r>
      <w:r w:rsidRPr="00D9105A">
        <w:rPr>
          <w:rFonts w:eastAsia="SimSun"/>
          <w:sz w:val="28"/>
          <w:szCs w:val="28"/>
          <w:lang w:eastAsia="zh-CN" w:bidi="ar"/>
        </w:rPr>
        <w:t>Научно-практические конференции;</w:t>
      </w:r>
      <w:r w:rsidRPr="00D9105A">
        <w:rPr>
          <w:rFonts w:eastAsia="SimSun"/>
          <w:sz w:val="28"/>
          <w:szCs w:val="28"/>
          <w:lang w:eastAsia="zh-CN" w:bidi="ar"/>
        </w:rPr>
        <w:br/>
      </w:r>
      <w:r>
        <w:rPr>
          <w:rFonts w:eastAsia="SimSun"/>
          <w:sz w:val="28"/>
          <w:szCs w:val="28"/>
          <w:lang w:eastAsia="zh-CN" w:bidi="ar"/>
        </w:rPr>
        <w:t xml:space="preserve">          - </w:t>
      </w:r>
      <w:r w:rsidRPr="00D9105A">
        <w:rPr>
          <w:rFonts w:eastAsia="SimSun"/>
          <w:sz w:val="28"/>
          <w:szCs w:val="28"/>
          <w:lang w:eastAsia="zh-CN" w:bidi="ar"/>
        </w:rPr>
        <w:t>Озеленение кабинетов  и территории техникума</w:t>
      </w:r>
      <w:r w:rsidRPr="00D9105A">
        <w:rPr>
          <w:rFonts w:eastAsia="SimSun"/>
          <w:sz w:val="28"/>
          <w:szCs w:val="28"/>
          <w:lang w:eastAsia="zh-CN" w:bidi="ar"/>
        </w:rPr>
        <w:br/>
      </w:r>
      <w:r w:rsidR="000523CC">
        <w:rPr>
          <w:rFonts w:eastAsia="SimSun"/>
          <w:sz w:val="28"/>
          <w:szCs w:val="28"/>
          <w:lang w:eastAsia="zh-CN" w:bidi="ar"/>
        </w:rPr>
        <w:lastRenderedPageBreak/>
        <w:t xml:space="preserve">         </w:t>
      </w:r>
      <w:r>
        <w:rPr>
          <w:rFonts w:eastAsia="SimSun"/>
          <w:sz w:val="28"/>
          <w:szCs w:val="28"/>
          <w:lang w:eastAsia="zh-CN" w:bidi="ar"/>
        </w:rPr>
        <w:t xml:space="preserve"> </w:t>
      </w:r>
      <w:proofErr w:type="gramStart"/>
      <w:r>
        <w:rPr>
          <w:rFonts w:eastAsia="SimSun"/>
          <w:sz w:val="28"/>
          <w:szCs w:val="28"/>
          <w:lang w:eastAsia="zh-CN" w:bidi="ar"/>
        </w:rPr>
        <w:t>-</w:t>
      </w:r>
      <w:r w:rsidRPr="00D9105A">
        <w:rPr>
          <w:rFonts w:eastAsia="SimSun"/>
          <w:sz w:val="28"/>
          <w:szCs w:val="28"/>
          <w:lang w:eastAsia="zh-CN" w:bidi="ar"/>
        </w:rPr>
        <w:t>П</w:t>
      </w:r>
      <w:proofErr w:type="gramEnd"/>
      <w:r w:rsidRPr="00D9105A">
        <w:rPr>
          <w:rFonts w:eastAsia="SimSun"/>
          <w:sz w:val="28"/>
          <w:szCs w:val="28"/>
          <w:lang w:eastAsia="zh-CN" w:bidi="ar"/>
        </w:rPr>
        <w:t>осещение музея ПАО ППГХО, выставки;</w:t>
      </w:r>
      <w:r w:rsidRPr="00D9105A">
        <w:rPr>
          <w:rFonts w:eastAsia="SimSun"/>
          <w:sz w:val="28"/>
          <w:szCs w:val="28"/>
          <w:lang w:eastAsia="zh-CN" w:bidi="ar"/>
        </w:rPr>
        <w:br/>
      </w:r>
      <w:r w:rsidR="000523CC">
        <w:rPr>
          <w:rFonts w:eastAsia="SimSun"/>
          <w:sz w:val="28"/>
          <w:szCs w:val="28"/>
          <w:lang w:eastAsia="zh-CN" w:bidi="ar"/>
        </w:rPr>
        <w:t xml:space="preserve">         </w:t>
      </w:r>
      <w:r>
        <w:rPr>
          <w:rFonts w:eastAsia="SimSun"/>
          <w:sz w:val="28"/>
          <w:szCs w:val="28"/>
          <w:lang w:eastAsia="zh-CN" w:bidi="ar"/>
        </w:rPr>
        <w:t xml:space="preserve"> -</w:t>
      </w:r>
      <w:r w:rsidRPr="00D9105A">
        <w:rPr>
          <w:rFonts w:eastAsia="SimSun"/>
          <w:sz w:val="28"/>
          <w:szCs w:val="28"/>
          <w:lang w:eastAsia="zh-CN" w:bidi="ar"/>
        </w:rPr>
        <w:t>Познавательные экологические игры «Счастливый случай», «Что? Где? Когда?»;</w:t>
      </w:r>
      <w:r w:rsidRPr="00D9105A">
        <w:rPr>
          <w:rFonts w:eastAsia="SimSun"/>
          <w:sz w:val="28"/>
          <w:szCs w:val="28"/>
          <w:lang w:eastAsia="zh-CN" w:bidi="ar"/>
        </w:rPr>
        <w:br/>
      </w:r>
      <w:r w:rsidR="000523CC">
        <w:rPr>
          <w:rFonts w:eastAsia="SimSun"/>
          <w:sz w:val="28"/>
          <w:szCs w:val="28"/>
          <w:lang w:eastAsia="zh-CN" w:bidi="ar"/>
        </w:rPr>
        <w:t xml:space="preserve">           </w:t>
      </w:r>
      <w:proofErr w:type="gramStart"/>
      <w:r>
        <w:rPr>
          <w:rFonts w:eastAsia="SimSun"/>
          <w:sz w:val="28"/>
          <w:szCs w:val="28"/>
          <w:lang w:eastAsia="zh-CN" w:bidi="ar"/>
        </w:rPr>
        <w:t>-</w:t>
      </w:r>
      <w:r w:rsidRPr="00D9105A">
        <w:rPr>
          <w:rFonts w:eastAsia="SimSun"/>
          <w:sz w:val="28"/>
          <w:szCs w:val="28"/>
          <w:lang w:eastAsia="zh-CN" w:bidi="ar"/>
        </w:rPr>
        <w:t>П</w:t>
      </w:r>
      <w:proofErr w:type="gramEnd"/>
      <w:r w:rsidRPr="00D9105A">
        <w:rPr>
          <w:rFonts w:eastAsia="SimSun"/>
          <w:sz w:val="28"/>
          <w:szCs w:val="28"/>
          <w:lang w:eastAsia="zh-CN" w:bidi="ar"/>
        </w:rPr>
        <w:t>одготовка студентов к олимпиадам различного уровня;</w:t>
      </w:r>
    </w:p>
    <w:p w:rsidR="00D9105A" w:rsidRPr="00D9105A" w:rsidRDefault="000523CC" w:rsidP="00D9105A">
      <w:pPr>
        <w:spacing w:after="200" w:line="360" w:lineRule="auto"/>
        <w:ind w:firstLine="709"/>
        <w:rPr>
          <w:rFonts w:eastAsia="SimSun"/>
          <w:sz w:val="28"/>
          <w:szCs w:val="28"/>
          <w:lang w:eastAsia="zh-CN" w:bidi="ar"/>
        </w:rPr>
      </w:pPr>
      <w:r>
        <w:rPr>
          <w:rFonts w:eastAsia="SimSun"/>
          <w:sz w:val="28"/>
          <w:szCs w:val="28"/>
          <w:lang w:eastAsia="zh-CN" w:bidi="ar"/>
        </w:rPr>
        <w:t xml:space="preserve"> </w:t>
      </w:r>
      <w:r w:rsidR="00D9105A">
        <w:rPr>
          <w:rFonts w:eastAsia="SimSun"/>
          <w:sz w:val="28"/>
          <w:szCs w:val="28"/>
          <w:lang w:eastAsia="zh-CN" w:bidi="ar"/>
        </w:rPr>
        <w:t>-</w:t>
      </w:r>
      <w:r w:rsidR="00D9105A" w:rsidRPr="00D9105A">
        <w:rPr>
          <w:rFonts w:eastAsia="SimSun"/>
          <w:sz w:val="28"/>
          <w:szCs w:val="28"/>
          <w:lang w:eastAsia="zh-CN" w:bidi="ar"/>
        </w:rPr>
        <w:t>Тематические беседы;</w:t>
      </w:r>
      <w:r w:rsidR="00D9105A" w:rsidRPr="00D9105A">
        <w:rPr>
          <w:rFonts w:eastAsia="SimSun"/>
          <w:sz w:val="28"/>
          <w:szCs w:val="28"/>
          <w:lang w:eastAsia="zh-CN" w:bidi="ar"/>
        </w:rPr>
        <w:br/>
      </w:r>
      <w:r>
        <w:rPr>
          <w:rFonts w:eastAsia="SimSun"/>
          <w:sz w:val="28"/>
          <w:szCs w:val="28"/>
          <w:lang w:eastAsia="zh-CN" w:bidi="ar"/>
        </w:rPr>
        <w:t xml:space="preserve">          </w:t>
      </w:r>
      <w:r w:rsidR="00D9105A">
        <w:rPr>
          <w:rFonts w:eastAsia="SimSun"/>
          <w:sz w:val="28"/>
          <w:szCs w:val="28"/>
          <w:lang w:eastAsia="zh-CN" w:bidi="ar"/>
        </w:rPr>
        <w:t xml:space="preserve"> </w:t>
      </w:r>
      <w:proofErr w:type="gramStart"/>
      <w:r w:rsidR="00D9105A">
        <w:rPr>
          <w:rFonts w:eastAsia="SimSun"/>
          <w:sz w:val="28"/>
          <w:szCs w:val="28"/>
          <w:lang w:eastAsia="zh-CN" w:bidi="ar"/>
        </w:rPr>
        <w:t>-</w:t>
      </w:r>
      <w:r w:rsidR="00D9105A" w:rsidRPr="00D9105A">
        <w:rPr>
          <w:rFonts w:eastAsia="SimSun"/>
          <w:sz w:val="28"/>
          <w:szCs w:val="28"/>
          <w:lang w:eastAsia="zh-CN" w:bidi="ar"/>
        </w:rPr>
        <w:t>У</w:t>
      </w:r>
      <w:proofErr w:type="gramEnd"/>
      <w:r w:rsidR="00D9105A" w:rsidRPr="00D9105A">
        <w:rPr>
          <w:rFonts w:eastAsia="SimSun"/>
          <w:sz w:val="28"/>
          <w:szCs w:val="28"/>
          <w:lang w:eastAsia="zh-CN" w:bidi="ar"/>
        </w:rPr>
        <w:t>частие в районных, городских, республик</w:t>
      </w:r>
      <w:r w:rsidR="00D9105A">
        <w:rPr>
          <w:rFonts w:eastAsia="SimSun"/>
          <w:sz w:val="28"/>
          <w:szCs w:val="28"/>
          <w:lang w:eastAsia="zh-CN" w:bidi="ar"/>
        </w:rPr>
        <w:t>анских мероприятиях по экологии</w:t>
      </w:r>
    </w:p>
    <w:p w:rsidR="00D9105A" w:rsidRPr="00D9105A" w:rsidRDefault="00D9105A" w:rsidP="00D9105A">
      <w:pPr>
        <w:spacing w:after="200" w:line="360" w:lineRule="auto"/>
        <w:ind w:firstLine="709"/>
        <w:rPr>
          <w:sz w:val="28"/>
          <w:szCs w:val="28"/>
          <w:u w:val="single"/>
        </w:rPr>
      </w:pPr>
      <w:r w:rsidRPr="00D9105A">
        <w:rPr>
          <w:sz w:val="28"/>
          <w:szCs w:val="28"/>
          <w:u w:val="single"/>
        </w:rPr>
        <w:t>Предполагаемый результат деятельности:</w:t>
      </w:r>
    </w:p>
    <w:p w:rsidR="00D9105A" w:rsidRPr="00D9105A" w:rsidRDefault="00D9105A" w:rsidP="00D9105A">
      <w:pPr>
        <w:spacing w:after="200" w:line="36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D9105A">
        <w:rPr>
          <w:rFonts w:eastAsiaTheme="minorHAnsi"/>
          <w:sz w:val="28"/>
          <w:szCs w:val="28"/>
          <w:lang w:eastAsia="en-US"/>
        </w:rPr>
        <w:t>Повышение и пропаганда экологической культуры и экологического сознания учащихся.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9105A">
        <w:rPr>
          <w:rFonts w:eastAsiaTheme="minorHAnsi"/>
          <w:sz w:val="28"/>
          <w:szCs w:val="28"/>
          <w:lang w:eastAsia="en-US"/>
        </w:rPr>
        <w:t>Повышение уровня заинтересованности в защите и охране природы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D9105A">
        <w:rPr>
          <w:rFonts w:eastAsiaTheme="minorHAnsi"/>
          <w:sz w:val="28"/>
          <w:szCs w:val="28"/>
          <w:lang w:eastAsia="en-US"/>
        </w:rPr>
        <w:t>Развитие организаторских способностей учащихся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D9105A">
        <w:rPr>
          <w:rFonts w:eastAsiaTheme="minorHAnsi"/>
          <w:sz w:val="28"/>
          <w:szCs w:val="28"/>
          <w:lang w:eastAsia="en-US"/>
        </w:rPr>
        <w:t>Благоустройство, озеленение  территорий техникума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D9105A">
        <w:rPr>
          <w:rFonts w:eastAsiaTheme="minorHAnsi"/>
          <w:sz w:val="28"/>
          <w:szCs w:val="28"/>
          <w:lang w:eastAsia="en-US"/>
        </w:rPr>
        <w:t>Ежегодная организация экологических акций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D9105A">
        <w:rPr>
          <w:rFonts w:eastAsiaTheme="minorHAnsi"/>
          <w:sz w:val="28"/>
          <w:szCs w:val="28"/>
          <w:lang w:eastAsia="en-US"/>
        </w:rPr>
        <w:t>Привлечение внимания населения города к проблеме озеленения и благоустройства территории, сохранение экологической безопасности по месту жительства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9105A" w:rsidRPr="00D9105A" w:rsidRDefault="00D9105A" w:rsidP="00D9105A">
      <w:pPr>
        <w:numPr>
          <w:ilvl w:val="0"/>
          <w:numId w:val="37"/>
        </w:numPr>
        <w:spacing w:after="200" w:line="360" w:lineRule="auto"/>
        <w:ind w:right="80" w:firstLine="709"/>
        <w:jc w:val="both"/>
        <w:rPr>
          <w:b/>
          <w:sz w:val="28"/>
          <w:szCs w:val="28"/>
        </w:rPr>
      </w:pPr>
      <w:r w:rsidRPr="00D9105A">
        <w:rPr>
          <w:b/>
          <w:sz w:val="28"/>
          <w:szCs w:val="28"/>
        </w:rPr>
        <w:t>Студенческое самоуправление в профессиональном воспитании.</w:t>
      </w:r>
    </w:p>
    <w:p w:rsidR="00D9105A" w:rsidRPr="00D9105A" w:rsidRDefault="00D9105A" w:rsidP="00D9105A">
      <w:pPr>
        <w:spacing w:line="360" w:lineRule="auto"/>
        <w:ind w:right="80" w:firstLine="709"/>
        <w:jc w:val="both"/>
        <w:rPr>
          <w:sz w:val="28"/>
          <w:szCs w:val="28"/>
          <w:u w:val="single"/>
        </w:rPr>
      </w:pPr>
      <w:r w:rsidRPr="00D9105A">
        <w:rPr>
          <w:sz w:val="28"/>
          <w:szCs w:val="28"/>
          <w:u w:val="single"/>
        </w:rPr>
        <w:t>Цель:</w:t>
      </w:r>
    </w:p>
    <w:p w:rsidR="00D9105A" w:rsidRPr="00D9105A" w:rsidRDefault="00D9105A" w:rsidP="00D9105A">
      <w:pPr>
        <w:spacing w:after="200" w:line="36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D9105A">
        <w:rPr>
          <w:rFonts w:eastAsia="SimSun"/>
          <w:sz w:val="28"/>
          <w:szCs w:val="28"/>
          <w:lang w:eastAsia="zh-CN" w:bidi="ar"/>
        </w:rPr>
        <w:t>Расширение границ самоуправленческой деятельности, вовлечение новых студентов в его работу, усложнение задач деятельности студенческого коллектива</w:t>
      </w:r>
    </w:p>
    <w:p w:rsidR="00D9105A" w:rsidRPr="00D9105A" w:rsidRDefault="00D9105A" w:rsidP="00D9105A">
      <w:pPr>
        <w:spacing w:line="360" w:lineRule="auto"/>
        <w:ind w:right="80" w:firstLine="709"/>
        <w:jc w:val="both"/>
        <w:rPr>
          <w:sz w:val="28"/>
          <w:szCs w:val="28"/>
          <w:u w:val="single"/>
        </w:rPr>
      </w:pPr>
      <w:r w:rsidRPr="00D9105A">
        <w:rPr>
          <w:sz w:val="28"/>
          <w:szCs w:val="28"/>
          <w:u w:val="single"/>
        </w:rPr>
        <w:t>Задачи:</w:t>
      </w:r>
    </w:p>
    <w:p w:rsidR="00D9105A" w:rsidRPr="00D9105A" w:rsidRDefault="00D9105A" w:rsidP="00D9105A">
      <w:pPr>
        <w:spacing w:after="200" w:line="360" w:lineRule="auto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D9105A">
        <w:rPr>
          <w:rFonts w:eastAsiaTheme="minorHAnsi"/>
          <w:sz w:val="28"/>
          <w:szCs w:val="28"/>
          <w:lang w:eastAsia="en-US"/>
        </w:rPr>
        <w:t>научить каждого студента выполнять поручения коллектива через осуществление </w:t>
      </w:r>
      <w:proofErr w:type="spellStart"/>
      <w:r w:rsidRPr="00D9105A">
        <w:rPr>
          <w:rFonts w:eastAsiaTheme="minorHAnsi"/>
          <w:sz w:val="28"/>
          <w:szCs w:val="28"/>
          <w:lang w:eastAsia="en-US"/>
        </w:rPr>
        <w:t>самоучета</w:t>
      </w:r>
      <w:proofErr w:type="spellEnd"/>
      <w:r w:rsidRPr="00D9105A">
        <w:rPr>
          <w:rFonts w:eastAsiaTheme="minorHAnsi"/>
          <w:sz w:val="28"/>
          <w:szCs w:val="28"/>
          <w:lang w:eastAsia="en-US"/>
        </w:rPr>
        <w:t>, самоконтроля по отношению к окружающим;</w:t>
      </w:r>
    </w:p>
    <w:p w:rsidR="00D9105A" w:rsidRPr="00D9105A" w:rsidRDefault="00D9105A" w:rsidP="00D9105A">
      <w:pPr>
        <w:spacing w:after="200" w:line="360" w:lineRule="auto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D9105A">
        <w:rPr>
          <w:rFonts w:eastAsiaTheme="minorHAnsi"/>
          <w:sz w:val="28"/>
          <w:szCs w:val="28"/>
          <w:lang w:eastAsia="en-US"/>
        </w:rPr>
        <w:t>признават</w:t>
      </w:r>
      <w:r w:rsidR="000523CC">
        <w:rPr>
          <w:rFonts w:eastAsiaTheme="minorHAnsi"/>
          <w:sz w:val="28"/>
          <w:szCs w:val="28"/>
          <w:lang w:eastAsia="en-US"/>
        </w:rPr>
        <w:t>ь </w:t>
      </w:r>
      <w:proofErr w:type="spellStart"/>
      <w:r w:rsidR="000523CC">
        <w:rPr>
          <w:rFonts w:eastAsiaTheme="minorHAnsi"/>
          <w:sz w:val="28"/>
          <w:szCs w:val="28"/>
          <w:lang w:eastAsia="en-US"/>
        </w:rPr>
        <w:t>самоценность</w:t>
      </w:r>
      <w:proofErr w:type="spellEnd"/>
      <w:r w:rsidR="000523CC">
        <w:rPr>
          <w:rFonts w:eastAsiaTheme="minorHAnsi"/>
          <w:sz w:val="28"/>
          <w:szCs w:val="28"/>
          <w:lang w:eastAsia="en-US"/>
        </w:rPr>
        <w:t> каждого человека;</w:t>
      </w:r>
    </w:p>
    <w:p w:rsidR="00D9105A" w:rsidRPr="00D9105A" w:rsidRDefault="00D9105A" w:rsidP="00D9105A">
      <w:pPr>
        <w:spacing w:after="200" w:line="360" w:lineRule="auto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D9105A">
        <w:rPr>
          <w:rFonts w:eastAsiaTheme="minorHAnsi"/>
          <w:sz w:val="28"/>
          <w:szCs w:val="28"/>
          <w:lang w:eastAsia="en-US"/>
        </w:rPr>
        <w:t>через самоуправление расширять социальные связи и, используя их, обеспечивать каждому индивиду освоение социального мира;</w:t>
      </w:r>
    </w:p>
    <w:p w:rsidR="00D9105A" w:rsidRPr="00D9105A" w:rsidRDefault="00D9105A" w:rsidP="00D9105A">
      <w:pPr>
        <w:spacing w:after="200" w:line="360" w:lineRule="auto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</w:t>
      </w:r>
      <w:r w:rsidRPr="00D9105A">
        <w:rPr>
          <w:rFonts w:eastAsiaTheme="minorHAnsi"/>
          <w:sz w:val="28"/>
          <w:szCs w:val="28"/>
          <w:lang w:eastAsia="en-US"/>
        </w:rPr>
        <w:t xml:space="preserve">формировать у студентов умения преобразовывать его, строить </w:t>
      </w:r>
      <w:r w:rsidR="000523CC">
        <w:rPr>
          <w:rFonts w:eastAsiaTheme="minorHAnsi"/>
          <w:sz w:val="28"/>
          <w:szCs w:val="28"/>
          <w:lang w:eastAsia="en-US"/>
        </w:rPr>
        <w:t>свой собственный социальный мир;</w:t>
      </w:r>
    </w:p>
    <w:p w:rsidR="00D9105A" w:rsidRPr="00D9105A" w:rsidRDefault="00D9105A" w:rsidP="00D9105A">
      <w:pPr>
        <w:spacing w:after="200" w:line="360" w:lineRule="auto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D9105A">
        <w:rPr>
          <w:rFonts w:eastAsiaTheme="minorHAnsi"/>
          <w:sz w:val="28"/>
          <w:szCs w:val="28"/>
          <w:lang w:eastAsia="en-US"/>
        </w:rPr>
        <w:t>направлять самоуправление на формирование у воспитанни</w:t>
      </w:r>
      <w:r w:rsidR="000523CC">
        <w:rPr>
          <w:rFonts w:eastAsiaTheme="minorHAnsi"/>
          <w:sz w:val="28"/>
          <w:szCs w:val="28"/>
          <w:lang w:eastAsia="en-US"/>
        </w:rPr>
        <w:t>ков индивидуального стиля жизни;</w:t>
      </w:r>
    </w:p>
    <w:p w:rsidR="00D9105A" w:rsidRPr="00D9105A" w:rsidRDefault="00D9105A" w:rsidP="00D9105A">
      <w:pPr>
        <w:spacing w:after="200" w:line="360" w:lineRule="auto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D9105A">
        <w:rPr>
          <w:rFonts w:eastAsiaTheme="minorHAnsi"/>
          <w:sz w:val="28"/>
          <w:szCs w:val="28"/>
          <w:lang w:eastAsia="en-US"/>
        </w:rPr>
        <w:t>вести поиск результативных методов педагогического обеспечения постоянн</w:t>
      </w:r>
      <w:r w:rsidR="000523CC">
        <w:rPr>
          <w:rFonts w:eastAsiaTheme="minorHAnsi"/>
          <w:sz w:val="28"/>
          <w:szCs w:val="28"/>
          <w:lang w:eastAsia="en-US"/>
        </w:rPr>
        <w:t>о развивающегося самоуправления;</w:t>
      </w:r>
    </w:p>
    <w:p w:rsidR="00D9105A" w:rsidRPr="00D9105A" w:rsidRDefault="00D9105A" w:rsidP="00D9105A">
      <w:pPr>
        <w:spacing w:after="200" w:line="360" w:lineRule="auto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D9105A">
        <w:rPr>
          <w:rFonts w:eastAsiaTheme="minorHAnsi"/>
          <w:sz w:val="28"/>
          <w:szCs w:val="28"/>
          <w:lang w:eastAsia="en-US"/>
        </w:rPr>
        <w:t>формирование у студентов потребности и желания реализации пяти «само»: самоорганизации, самодеятельности, самоуправления, самовоспитания, самообучения.</w:t>
      </w:r>
    </w:p>
    <w:p w:rsidR="00D9105A" w:rsidRPr="00D9105A" w:rsidRDefault="00D9105A" w:rsidP="00D9105A">
      <w:pPr>
        <w:spacing w:line="360" w:lineRule="auto"/>
        <w:ind w:right="80" w:firstLine="709"/>
        <w:jc w:val="both"/>
        <w:rPr>
          <w:sz w:val="28"/>
          <w:szCs w:val="28"/>
          <w:u w:val="single"/>
        </w:rPr>
      </w:pPr>
      <w:r w:rsidRPr="00D9105A">
        <w:rPr>
          <w:sz w:val="28"/>
          <w:szCs w:val="28"/>
          <w:u w:val="single"/>
        </w:rPr>
        <w:t>Пути реализации и ключевые дела:</w:t>
      </w:r>
    </w:p>
    <w:p w:rsidR="00D9105A" w:rsidRPr="00D9105A" w:rsidRDefault="00D9105A" w:rsidP="00D9105A">
      <w:pPr>
        <w:spacing w:line="360" w:lineRule="auto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105A">
        <w:rPr>
          <w:sz w:val="28"/>
          <w:szCs w:val="28"/>
        </w:rPr>
        <w:t xml:space="preserve">Работа Студенческого совета техникума </w:t>
      </w:r>
    </w:p>
    <w:p w:rsidR="00D9105A" w:rsidRPr="00D9105A" w:rsidRDefault="00D9105A" w:rsidP="00D9105A">
      <w:pPr>
        <w:spacing w:line="360" w:lineRule="auto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105A">
        <w:rPr>
          <w:sz w:val="28"/>
          <w:szCs w:val="28"/>
        </w:rPr>
        <w:t xml:space="preserve">Работа Школы актива </w:t>
      </w:r>
    </w:p>
    <w:p w:rsidR="00D9105A" w:rsidRPr="00D9105A" w:rsidRDefault="00D9105A" w:rsidP="00D9105A">
      <w:pPr>
        <w:spacing w:line="360" w:lineRule="auto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105A">
        <w:rPr>
          <w:sz w:val="28"/>
          <w:szCs w:val="28"/>
        </w:rPr>
        <w:t>Взаимодействие Студенческого совета и Совета общежития</w:t>
      </w:r>
    </w:p>
    <w:p w:rsidR="00D9105A" w:rsidRPr="00D9105A" w:rsidRDefault="00D9105A" w:rsidP="00D9105A">
      <w:pPr>
        <w:spacing w:line="360" w:lineRule="auto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105A">
        <w:rPr>
          <w:sz w:val="28"/>
          <w:szCs w:val="28"/>
        </w:rPr>
        <w:t xml:space="preserve">Организация и проведение </w:t>
      </w:r>
      <w:proofErr w:type="spellStart"/>
      <w:r w:rsidRPr="00D9105A">
        <w:rPr>
          <w:sz w:val="28"/>
          <w:szCs w:val="28"/>
        </w:rPr>
        <w:t>общетехникумовских</w:t>
      </w:r>
      <w:proofErr w:type="spellEnd"/>
      <w:r w:rsidRPr="00D9105A">
        <w:rPr>
          <w:sz w:val="28"/>
          <w:szCs w:val="28"/>
        </w:rPr>
        <w:t xml:space="preserve"> мероприятий к социально-значимым датам</w:t>
      </w:r>
    </w:p>
    <w:p w:rsidR="00D9105A" w:rsidRPr="00D9105A" w:rsidRDefault="00D9105A" w:rsidP="00D9105A">
      <w:pPr>
        <w:spacing w:line="360" w:lineRule="auto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105A">
        <w:rPr>
          <w:sz w:val="28"/>
          <w:szCs w:val="28"/>
        </w:rPr>
        <w:t>Взаимодействие и координация действий волонтерского отряда “Доброе сердце”</w:t>
      </w:r>
    </w:p>
    <w:p w:rsidR="00D9105A" w:rsidRPr="00D9105A" w:rsidRDefault="00D9105A" w:rsidP="00D9105A">
      <w:pPr>
        <w:spacing w:line="360" w:lineRule="auto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105A">
        <w:rPr>
          <w:sz w:val="28"/>
          <w:szCs w:val="28"/>
        </w:rPr>
        <w:t>Взаимодействие и проведение совместных мероприятий с Комитетом молодежной политики города и района</w:t>
      </w:r>
    </w:p>
    <w:p w:rsidR="00D9105A" w:rsidRPr="00D9105A" w:rsidRDefault="00D9105A" w:rsidP="00D9105A">
      <w:pPr>
        <w:spacing w:line="360" w:lineRule="auto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105A">
        <w:rPr>
          <w:sz w:val="28"/>
          <w:szCs w:val="28"/>
        </w:rPr>
        <w:t>Организация и проведение мероприятий совместно с Молодежной думой города</w:t>
      </w:r>
    </w:p>
    <w:p w:rsidR="00D9105A" w:rsidRPr="00D9105A" w:rsidRDefault="00D9105A" w:rsidP="00D9105A">
      <w:pPr>
        <w:spacing w:line="360" w:lineRule="auto"/>
        <w:ind w:right="80" w:firstLine="709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9105A">
        <w:rPr>
          <w:sz w:val="28"/>
          <w:szCs w:val="28"/>
          <w:u w:val="single"/>
        </w:rPr>
        <w:t>Предполагаемый результат деятельности:</w:t>
      </w:r>
    </w:p>
    <w:p w:rsidR="00F047AA" w:rsidRDefault="000523CC" w:rsidP="000523CC">
      <w:pPr>
        <w:spacing w:beforeAutospacing="1" w:afterAutospacing="1" w:line="360" w:lineRule="auto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-</w:t>
      </w:r>
      <w:r w:rsidR="00D9105A">
        <w:rPr>
          <w:rFonts w:eastAsia="SimSun"/>
          <w:sz w:val="28"/>
          <w:szCs w:val="28"/>
          <w:lang w:eastAsia="zh-CN"/>
        </w:rPr>
        <w:t>Б</w:t>
      </w:r>
      <w:r w:rsidR="00D9105A" w:rsidRPr="00D9105A">
        <w:rPr>
          <w:rFonts w:eastAsia="SimSun"/>
          <w:sz w:val="28"/>
          <w:szCs w:val="28"/>
          <w:lang w:eastAsia="zh-CN"/>
        </w:rPr>
        <w:t>удет выстроена рабочая модель студенческого самоуправления,</w:t>
      </w:r>
    </w:p>
    <w:p w:rsidR="000523CC" w:rsidRDefault="00D9105A" w:rsidP="000523CC">
      <w:pPr>
        <w:spacing w:beforeAutospacing="1" w:afterAutospacing="1" w:line="360" w:lineRule="auto"/>
        <w:rPr>
          <w:rFonts w:eastAsia="SimSun"/>
          <w:sz w:val="28"/>
          <w:szCs w:val="28"/>
          <w:lang w:eastAsia="zh-CN"/>
        </w:rPr>
      </w:pPr>
      <w:r w:rsidRPr="00D9105A">
        <w:rPr>
          <w:rFonts w:eastAsia="SimSun"/>
          <w:sz w:val="28"/>
          <w:szCs w:val="28"/>
          <w:lang w:eastAsia="zh-CN"/>
        </w:rPr>
        <w:t xml:space="preserve"> </w:t>
      </w:r>
      <w:proofErr w:type="gramStart"/>
      <w:r w:rsidRPr="00D9105A">
        <w:rPr>
          <w:rFonts w:eastAsia="SimSun"/>
          <w:sz w:val="28"/>
          <w:szCs w:val="28"/>
          <w:lang w:eastAsia="zh-CN"/>
        </w:rPr>
        <w:t>охватывающая</w:t>
      </w:r>
      <w:proofErr w:type="gramEnd"/>
      <w:r w:rsidRPr="00D9105A">
        <w:rPr>
          <w:rFonts w:eastAsia="SimSun"/>
          <w:sz w:val="28"/>
          <w:szCs w:val="28"/>
          <w:lang w:eastAsia="zh-CN"/>
        </w:rPr>
        <w:t xml:space="preserve"> все академические группы всех студентов дневного </w:t>
      </w:r>
    </w:p>
    <w:p w:rsidR="000523CC" w:rsidRDefault="00D9105A" w:rsidP="000523CC">
      <w:pPr>
        <w:spacing w:beforeAutospacing="1" w:afterAutospacing="1" w:line="360" w:lineRule="auto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о</w:t>
      </w:r>
      <w:r w:rsidRPr="00D9105A">
        <w:rPr>
          <w:rFonts w:eastAsia="SimSun"/>
          <w:sz w:val="28"/>
          <w:szCs w:val="28"/>
          <w:lang w:eastAsia="zh-CN"/>
        </w:rPr>
        <w:t xml:space="preserve">тделения; </w:t>
      </w:r>
    </w:p>
    <w:p w:rsidR="00E73A8B" w:rsidRDefault="000523CC" w:rsidP="000523CC">
      <w:pPr>
        <w:spacing w:beforeAutospacing="1" w:afterAutospacing="1" w:line="360" w:lineRule="auto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-</w:t>
      </w:r>
      <w:r w:rsidR="00D9105A" w:rsidRPr="00D9105A">
        <w:rPr>
          <w:rFonts w:eastAsia="SimSun"/>
          <w:sz w:val="28"/>
          <w:szCs w:val="28"/>
          <w:lang w:eastAsia="zh-CN"/>
        </w:rPr>
        <w:t>увеличится общая численность участников – студентов разных</w:t>
      </w:r>
    </w:p>
    <w:p w:rsidR="000523CC" w:rsidRDefault="00D9105A" w:rsidP="000523CC">
      <w:pPr>
        <w:spacing w:beforeAutospacing="1" w:afterAutospacing="1" w:line="360" w:lineRule="auto"/>
        <w:rPr>
          <w:rFonts w:eastAsia="SimSun"/>
          <w:sz w:val="28"/>
          <w:szCs w:val="28"/>
          <w:lang w:eastAsia="zh-CN"/>
        </w:rPr>
      </w:pPr>
      <w:r w:rsidRPr="00D9105A">
        <w:rPr>
          <w:rFonts w:eastAsia="SimSun"/>
          <w:sz w:val="28"/>
          <w:szCs w:val="28"/>
          <w:lang w:eastAsia="zh-CN"/>
        </w:rPr>
        <w:lastRenderedPageBreak/>
        <w:t>курсов, вовлеченных в деятельност</w:t>
      </w:r>
      <w:r w:rsidR="000523CC">
        <w:rPr>
          <w:rFonts w:eastAsia="SimSun"/>
          <w:sz w:val="28"/>
          <w:szCs w:val="28"/>
          <w:lang w:eastAsia="zh-CN"/>
        </w:rPr>
        <w:t>ь студенческого самоуправления;</w:t>
      </w:r>
    </w:p>
    <w:p w:rsidR="00D9105A" w:rsidRPr="00D9105A" w:rsidRDefault="000523CC" w:rsidP="000523CC">
      <w:pPr>
        <w:spacing w:beforeAutospacing="1" w:afterAutospacing="1" w:line="360" w:lineRule="auto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-</w:t>
      </w:r>
      <w:r w:rsidR="00D9105A" w:rsidRPr="00D9105A">
        <w:rPr>
          <w:rFonts w:eastAsia="SimSun"/>
          <w:sz w:val="28"/>
          <w:szCs w:val="28"/>
          <w:lang w:eastAsia="zh-CN"/>
        </w:rPr>
        <w:t>будут усовершенствованы формы студенческого самоуправления;</w:t>
      </w:r>
    </w:p>
    <w:p w:rsidR="000523CC" w:rsidRDefault="00D9105A" w:rsidP="000523CC">
      <w:pPr>
        <w:spacing w:beforeAutospacing="1" w:afterAutospacing="1" w:line="360" w:lineRule="auto"/>
        <w:rPr>
          <w:rFonts w:eastAsia="SimSun"/>
          <w:sz w:val="28"/>
          <w:szCs w:val="28"/>
          <w:lang w:eastAsia="zh-CN"/>
        </w:rPr>
      </w:pPr>
      <w:r w:rsidRPr="00D9105A">
        <w:rPr>
          <w:rFonts w:eastAsia="SimSun"/>
          <w:sz w:val="28"/>
          <w:szCs w:val="28"/>
          <w:lang w:eastAsia="zh-CN"/>
        </w:rPr>
        <w:t>будут внедрены новые формы педагогической поддержки студенческого самоуправления;</w:t>
      </w:r>
    </w:p>
    <w:p w:rsidR="00D9105A" w:rsidRPr="00D9105A" w:rsidRDefault="000523CC" w:rsidP="000523CC">
      <w:pPr>
        <w:spacing w:beforeAutospacing="1" w:afterAutospacing="1" w:line="360" w:lineRule="auto"/>
        <w:rPr>
          <w:sz w:val="28"/>
          <w:szCs w:val="28"/>
          <w:u w:val="single"/>
        </w:rPr>
      </w:pPr>
      <w:r>
        <w:rPr>
          <w:rFonts w:eastAsia="SimSun"/>
          <w:sz w:val="28"/>
          <w:szCs w:val="28"/>
          <w:lang w:eastAsia="zh-CN"/>
        </w:rPr>
        <w:t>-</w:t>
      </w:r>
      <w:r w:rsidR="00D9105A" w:rsidRPr="00D9105A">
        <w:rPr>
          <w:rFonts w:eastAsia="SimSun"/>
          <w:sz w:val="28"/>
          <w:szCs w:val="28"/>
          <w:lang w:eastAsia="zh-CN"/>
        </w:rPr>
        <w:t>будут разработаны методические рекомендации для студентов и преподавателей</w:t>
      </w:r>
    </w:p>
    <w:p w:rsidR="00D9105A" w:rsidRPr="00D9105A" w:rsidRDefault="00D9105A" w:rsidP="00D9105A">
      <w:pPr>
        <w:numPr>
          <w:ilvl w:val="0"/>
          <w:numId w:val="37"/>
        </w:numPr>
        <w:spacing w:after="200" w:line="360" w:lineRule="auto"/>
        <w:ind w:right="80" w:firstLine="709"/>
        <w:jc w:val="both"/>
        <w:rPr>
          <w:b/>
          <w:sz w:val="28"/>
          <w:szCs w:val="28"/>
        </w:rPr>
      </w:pPr>
      <w:r w:rsidRPr="00D9105A">
        <w:rPr>
          <w:b/>
          <w:sz w:val="28"/>
          <w:szCs w:val="28"/>
        </w:rPr>
        <w:t>Культурно-творческое направление в профессиональном воспитании.</w:t>
      </w:r>
    </w:p>
    <w:p w:rsidR="00D9105A" w:rsidRPr="00D9105A" w:rsidRDefault="00D9105A" w:rsidP="00D9105A">
      <w:pPr>
        <w:spacing w:line="360" w:lineRule="auto"/>
        <w:ind w:right="80" w:firstLine="709"/>
        <w:jc w:val="both"/>
        <w:rPr>
          <w:b/>
          <w:sz w:val="28"/>
          <w:szCs w:val="28"/>
        </w:rPr>
      </w:pPr>
      <w:r w:rsidRPr="00D9105A">
        <w:rPr>
          <w:b/>
          <w:sz w:val="28"/>
          <w:szCs w:val="28"/>
        </w:rPr>
        <w:t>Нравственное воспитание</w:t>
      </w:r>
    </w:p>
    <w:p w:rsidR="00D9105A" w:rsidRPr="00D9105A" w:rsidRDefault="00D9105A" w:rsidP="00D9105A">
      <w:pPr>
        <w:spacing w:line="360" w:lineRule="auto"/>
        <w:ind w:right="80" w:firstLine="709"/>
        <w:jc w:val="both"/>
        <w:rPr>
          <w:sz w:val="28"/>
          <w:szCs w:val="28"/>
          <w:u w:val="single"/>
        </w:rPr>
      </w:pPr>
      <w:r w:rsidRPr="00D9105A">
        <w:rPr>
          <w:sz w:val="28"/>
          <w:szCs w:val="28"/>
          <w:u w:val="single"/>
        </w:rPr>
        <w:t>Цель:</w:t>
      </w:r>
    </w:p>
    <w:p w:rsidR="00D9105A" w:rsidRPr="00D9105A" w:rsidRDefault="00D9105A" w:rsidP="00D9105A">
      <w:pPr>
        <w:spacing w:line="360" w:lineRule="auto"/>
        <w:ind w:right="80" w:firstLine="709"/>
        <w:jc w:val="both"/>
        <w:rPr>
          <w:sz w:val="28"/>
          <w:szCs w:val="28"/>
          <w:u w:val="single"/>
        </w:rPr>
      </w:pPr>
      <w:r w:rsidRPr="00D9105A">
        <w:rPr>
          <w:sz w:val="28"/>
          <w:szCs w:val="28"/>
        </w:rPr>
        <w:t>воспитание осознанного отношения к своей жизни в обществе, к своему месту в системе гражданских отношений; формирование качества не только гражданина РФ, но и Человека, формирование си</w:t>
      </w:r>
      <w:r w:rsidR="000523CC">
        <w:rPr>
          <w:sz w:val="28"/>
          <w:szCs w:val="28"/>
        </w:rPr>
        <w:t>стемы интересов и убеждений нра</w:t>
      </w:r>
      <w:r w:rsidRPr="00D9105A">
        <w:rPr>
          <w:sz w:val="28"/>
          <w:szCs w:val="28"/>
        </w:rPr>
        <w:t>вственной направленности личности</w:t>
      </w:r>
    </w:p>
    <w:p w:rsidR="00D9105A" w:rsidRPr="00D9105A" w:rsidRDefault="00D9105A" w:rsidP="00D9105A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9105A">
        <w:rPr>
          <w:sz w:val="28"/>
          <w:szCs w:val="28"/>
          <w:u w:val="single"/>
        </w:rPr>
        <w:t>Задачи:</w:t>
      </w:r>
    </w:p>
    <w:p w:rsidR="00D9105A" w:rsidRPr="00D9105A" w:rsidRDefault="00D9105A" w:rsidP="00D910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105A">
        <w:rPr>
          <w:sz w:val="28"/>
          <w:szCs w:val="28"/>
        </w:rPr>
        <w:t>Показать значение основных жизненных ценностей через призму гражданских прав и обязанностей;</w:t>
      </w:r>
    </w:p>
    <w:p w:rsidR="00D9105A" w:rsidRPr="00D9105A" w:rsidRDefault="00D9105A" w:rsidP="00D910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105A">
        <w:rPr>
          <w:sz w:val="28"/>
          <w:szCs w:val="28"/>
        </w:rPr>
        <w:t>Формировать социально ценностные установки поведения;</w:t>
      </w:r>
    </w:p>
    <w:p w:rsidR="00D9105A" w:rsidRPr="00D9105A" w:rsidRDefault="00D9105A" w:rsidP="00D9105A">
      <w:pPr>
        <w:spacing w:line="360" w:lineRule="auto"/>
        <w:ind w:right="80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</w:t>
      </w:r>
      <w:r w:rsidRPr="00D9105A">
        <w:rPr>
          <w:sz w:val="28"/>
          <w:szCs w:val="28"/>
        </w:rPr>
        <w:t>Формировать и развивать такие качества характера, как благородство, выдержка, трудолюбие, умение ладить с людьми и др.</w:t>
      </w:r>
    </w:p>
    <w:p w:rsidR="00D9105A" w:rsidRPr="00D9105A" w:rsidRDefault="00D9105A" w:rsidP="00D9105A">
      <w:pPr>
        <w:spacing w:line="360" w:lineRule="auto"/>
        <w:ind w:right="80" w:firstLine="709"/>
        <w:jc w:val="both"/>
        <w:rPr>
          <w:sz w:val="28"/>
          <w:szCs w:val="28"/>
          <w:u w:val="single"/>
        </w:rPr>
      </w:pPr>
      <w:r w:rsidRPr="00D9105A">
        <w:rPr>
          <w:sz w:val="28"/>
          <w:szCs w:val="28"/>
          <w:u w:val="single"/>
        </w:rPr>
        <w:t>Пути реализации и ключевые дела:</w:t>
      </w:r>
    </w:p>
    <w:p w:rsidR="00D9105A" w:rsidRPr="00D9105A" w:rsidRDefault="00D9105A" w:rsidP="00D910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105A">
        <w:rPr>
          <w:sz w:val="28"/>
          <w:szCs w:val="28"/>
        </w:rPr>
        <w:t>Волонтерское движение (расширение состава и ключевых дел)</w:t>
      </w:r>
    </w:p>
    <w:p w:rsidR="00D9105A" w:rsidRPr="00D9105A" w:rsidRDefault="00D9105A" w:rsidP="00D910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105A">
        <w:rPr>
          <w:sz w:val="28"/>
          <w:szCs w:val="28"/>
        </w:rPr>
        <w:t>Месячники правовых знаний</w:t>
      </w:r>
    </w:p>
    <w:p w:rsidR="00D9105A" w:rsidRPr="00D9105A" w:rsidRDefault="00D9105A" w:rsidP="00D910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105A">
        <w:rPr>
          <w:sz w:val="28"/>
          <w:szCs w:val="28"/>
        </w:rPr>
        <w:t>Тематические воспитательные часы.</w:t>
      </w:r>
    </w:p>
    <w:p w:rsidR="00D9105A" w:rsidRPr="00D9105A" w:rsidRDefault="00D9105A" w:rsidP="00D910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105A">
        <w:rPr>
          <w:sz w:val="28"/>
          <w:szCs w:val="28"/>
        </w:rPr>
        <w:t xml:space="preserve">Праздничные поздравления </w:t>
      </w:r>
      <w:proofErr w:type="spellStart"/>
      <w:r w:rsidRPr="00D9105A">
        <w:rPr>
          <w:sz w:val="28"/>
          <w:szCs w:val="28"/>
        </w:rPr>
        <w:t>одногруппников</w:t>
      </w:r>
      <w:proofErr w:type="spellEnd"/>
      <w:r w:rsidRPr="00D9105A">
        <w:rPr>
          <w:sz w:val="28"/>
          <w:szCs w:val="28"/>
        </w:rPr>
        <w:t>, педагогов, родителей.</w:t>
      </w:r>
    </w:p>
    <w:p w:rsidR="00D9105A" w:rsidRPr="00D9105A" w:rsidRDefault="00D9105A" w:rsidP="00D910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105A">
        <w:rPr>
          <w:sz w:val="28"/>
          <w:szCs w:val="28"/>
        </w:rPr>
        <w:t>Тренинги нравственного самосовершенствования, игры, беседы</w:t>
      </w:r>
    </w:p>
    <w:p w:rsidR="00D9105A" w:rsidRPr="00D9105A" w:rsidRDefault="00D9105A" w:rsidP="00D910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D9105A">
        <w:rPr>
          <w:sz w:val="28"/>
          <w:szCs w:val="28"/>
        </w:rPr>
        <w:t>Цикл мероприятий, посвященных праздничным датам, торжественные линейки</w:t>
      </w:r>
    </w:p>
    <w:p w:rsidR="00D9105A" w:rsidRPr="00D9105A" w:rsidRDefault="00D9105A" w:rsidP="00D910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105A">
        <w:rPr>
          <w:sz w:val="28"/>
          <w:szCs w:val="28"/>
        </w:rPr>
        <w:t>Встречи с интересными людьми, героями своего времени</w:t>
      </w:r>
    </w:p>
    <w:p w:rsidR="00D9105A" w:rsidRPr="00D9105A" w:rsidRDefault="00D9105A" w:rsidP="00D910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105A">
        <w:rPr>
          <w:sz w:val="28"/>
          <w:szCs w:val="28"/>
        </w:rPr>
        <w:t>Акции милосердия (оказание посильной помощи социально нуждающимся группам населения)</w:t>
      </w:r>
    </w:p>
    <w:p w:rsidR="00D9105A" w:rsidRPr="00D9105A" w:rsidRDefault="00D9105A" w:rsidP="00D910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105A">
        <w:rPr>
          <w:sz w:val="28"/>
          <w:szCs w:val="28"/>
        </w:rPr>
        <w:t>Подготовка и проведение воспитательных мероприятий с воспитанниками ГУСО КСРЦ “Доброта”</w:t>
      </w:r>
    </w:p>
    <w:p w:rsidR="00D9105A" w:rsidRPr="00D9105A" w:rsidRDefault="00D9105A" w:rsidP="00D9105A">
      <w:pPr>
        <w:spacing w:line="360" w:lineRule="auto"/>
        <w:ind w:right="80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</w:t>
      </w:r>
      <w:r w:rsidRPr="00D9105A">
        <w:rPr>
          <w:sz w:val="28"/>
          <w:szCs w:val="28"/>
        </w:rPr>
        <w:t>Участие в городском конкурсе проектов “Наша страна, родина, отчизна”</w:t>
      </w:r>
    </w:p>
    <w:p w:rsidR="00D9105A" w:rsidRPr="00D9105A" w:rsidRDefault="00D9105A" w:rsidP="00D9105A">
      <w:pPr>
        <w:spacing w:line="360" w:lineRule="auto"/>
        <w:ind w:right="80" w:firstLine="709"/>
        <w:jc w:val="both"/>
        <w:rPr>
          <w:sz w:val="28"/>
          <w:szCs w:val="28"/>
          <w:u w:val="single"/>
        </w:rPr>
      </w:pPr>
      <w:r w:rsidRPr="00D9105A">
        <w:rPr>
          <w:sz w:val="28"/>
          <w:szCs w:val="28"/>
          <w:u w:val="single"/>
        </w:rPr>
        <w:t>Предполагаемый результат деятельности:</w:t>
      </w:r>
    </w:p>
    <w:p w:rsidR="00D9105A" w:rsidRPr="00D9105A" w:rsidRDefault="00D9105A" w:rsidP="00D9105A">
      <w:pPr>
        <w:spacing w:line="360" w:lineRule="auto"/>
        <w:ind w:right="80" w:firstLine="709"/>
        <w:jc w:val="both"/>
        <w:rPr>
          <w:sz w:val="28"/>
          <w:szCs w:val="28"/>
        </w:rPr>
      </w:pPr>
      <w:r w:rsidRPr="00D9105A">
        <w:rPr>
          <w:sz w:val="28"/>
          <w:szCs w:val="28"/>
        </w:rPr>
        <w:t>Рост числа волонтеров. Высокий уровень самосознания, чувство собственного достоинства, самодисциплина, самосовершенствован</w:t>
      </w:r>
      <w:r>
        <w:rPr>
          <w:sz w:val="28"/>
          <w:szCs w:val="28"/>
        </w:rPr>
        <w:t>ие студентов, нравственный рост</w:t>
      </w:r>
      <w:r w:rsidRPr="00D9105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9105A">
        <w:rPr>
          <w:sz w:val="28"/>
          <w:szCs w:val="28"/>
        </w:rPr>
        <w:t>критичность мышления обучающихся</w:t>
      </w:r>
    </w:p>
    <w:p w:rsidR="00D9105A" w:rsidRPr="00D9105A" w:rsidRDefault="00D9105A" w:rsidP="00D9105A">
      <w:pPr>
        <w:spacing w:line="360" w:lineRule="auto"/>
        <w:ind w:right="80" w:firstLine="709"/>
        <w:jc w:val="both"/>
        <w:rPr>
          <w:sz w:val="28"/>
          <w:szCs w:val="28"/>
        </w:rPr>
      </w:pPr>
      <w:r w:rsidRPr="00D9105A">
        <w:rPr>
          <w:b/>
          <w:sz w:val="28"/>
          <w:szCs w:val="28"/>
        </w:rPr>
        <w:t xml:space="preserve">Художественно-эстетическое воспитание </w:t>
      </w:r>
    </w:p>
    <w:p w:rsidR="00D9105A" w:rsidRPr="00D9105A" w:rsidRDefault="00D9105A" w:rsidP="00D9105A">
      <w:pPr>
        <w:spacing w:line="360" w:lineRule="auto"/>
        <w:ind w:right="80" w:firstLine="709"/>
        <w:jc w:val="both"/>
        <w:rPr>
          <w:sz w:val="28"/>
          <w:szCs w:val="28"/>
          <w:u w:val="single"/>
        </w:rPr>
      </w:pPr>
      <w:r w:rsidRPr="00D9105A">
        <w:rPr>
          <w:sz w:val="28"/>
          <w:szCs w:val="28"/>
          <w:u w:val="single"/>
        </w:rPr>
        <w:t>Цель:</w:t>
      </w:r>
    </w:p>
    <w:p w:rsidR="00D9105A" w:rsidRPr="00D9105A" w:rsidRDefault="00D9105A" w:rsidP="00D9105A">
      <w:pPr>
        <w:spacing w:line="360" w:lineRule="auto"/>
        <w:ind w:right="80" w:firstLine="709"/>
        <w:jc w:val="both"/>
        <w:rPr>
          <w:sz w:val="28"/>
          <w:szCs w:val="28"/>
          <w:u w:val="single"/>
        </w:rPr>
      </w:pPr>
      <w:r w:rsidRPr="00D9105A">
        <w:rPr>
          <w:sz w:val="28"/>
          <w:szCs w:val="28"/>
        </w:rPr>
        <w:t xml:space="preserve">формирование представления о </w:t>
      </w:r>
      <w:proofErr w:type="gramStart"/>
      <w:r w:rsidRPr="00D9105A">
        <w:rPr>
          <w:sz w:val="28"/>
          <w:szCs w:val="28"/>
        </w:rPr>
        <w:t>прекрасном</w:t>
      </w:r>
      <w:proofErr w:type="gramEnd"/>
      <w:r w:rsidRPr="00D9105A">
        <w:rPr>
          <w:sz w:val="28"/>
          <w:szCs w:val="28"/>
        </w:rPr>
        <w:t xml:space="preserve"> как общечеловеческой ценности, раскрытие сущности этого понятия, формирование эстетических вкусов и предпочтений</w:t>
      </w:r>
    </w:p>
    <w:p w:rsidR="00D9105A" w:rsidRPr="00D9105A" w:rsidRDefault="00D9105A" w:rsidP="00D9105A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9105A">
        <w:rPr>
          <w:sz w:val="28"/>
          <w:szCs w:val="28"/>
          <w:u w:val="single"/>
        </w:rPr>
        <w:t>Задачи:</w:t>
      </w:r>
    </w:p>
    <w:p w:rsidR="00D9105A" w:rsidRPr="00D9105A" w:rsidRDefault="00D9105A" w:rsidP="00D910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105A">
        <w:rPr>
          <w:sz w:val="28"/>
          <w:szCs w:val="28"/>
        </w:rPr>
        <w:t xml:space="preserve">Формировать представления о теоретических и ценностных основах эстетической культуры личности; </w:t>
      </w:r>
    </w:p>
    <w:p w:rsidR="000523CC" w:rsidRDefault="00D9105A" w:rsidP="00D910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105A">
        <w:rPr>
          <w:sz w:val="28"/>
          <w:szCs w:val="28"/>
        </w:rPr>
        <w:t xml:space="preserve">Формировать художественную культуру личности в единстве навыков, знаний, ценностных ориентаций, вкусов; </w:t>
      </w:r>
    </w:p>
    <w:p w:rsidR="00D9105A" w:rsidRPr="00D9105A" w:rsidRDefault="000523CC" w:rsidP="00D910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9105A" w:rsidRPr="00D9105A">
        <w:rPr>
          <w:sz w:val="28"/>
          <w:szCs w:val="28"/>
        </w:rPr>
        <w:t xml:space="preserve">способствовать эстетическому самообразованию и самовоспитанию, </w:t>
      </w:r>
      <w:proofErr w:type="gramStart"/>
      <w:r w:rsidR="00D9105A" w:rsidRPr="00D9105A">
        <w:rPr>
          <w:sz w:val="28"/>
          <w:szCs w:val="28"/>
        </w:rPr>
        <w:t>ориентированных</w:t>
      </w:r>
      <w:proofErr w:type="gramEnd"/>
      <w:r w:rsidR="00D9105A" w:rsidRPr="00D9105A">
        <w:rPr>
          <w:sz w:val="28"/>
          <w:szCs w:val="28"/>
        </w:rPr>
        <w:t xml:space="preserve"> на самосовершенствование личности;</w:t>
      </w:r>
    </w:p>
    <w:p w:rsidR="00D9105A" w:rsidRPr="00D9105A" w:rsidRDefault="00D9105A" w:rsidP="00D9105A">
      <w:pPr>
        <w:spacing w:line="360" w:lineRule="auto"/>
        <w:ind w:right="80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</w:t>
      </w:r>
      <w:r w:rsidRPr="00D9105A">
        <w:rPr>
          <w:sz w:val="28"/>
          <w:szCs w:val="28"/>
        </w:rPr>
        <w:t>Развивать творческие потребности и способности, выявлять талантливую молодежь</w:t>
      </w:r>
    </w:p>
    <w:p w:rsidR="00D9105A" w:rsidRPr="00D9105A" w:rsidRDefault="00D9105A" w:rsidP="00D9105A">
      <w:pPr>
        <w:spacing w:line="360" w:lineRule="auto"/>
        <w:ind w:right="80" w:firstLine="709"/>
        <w:jc w:val="both"/>
        <w:rPr>
          <w:sz w:val="28"/>
          <w:szCs w:val="28"/>
          <w:u w:val="single"/>
        </w:rPr>
      </w:pPr>
      <w:r w:rsidRPr="00D9105A">
        <w:rPr>
          <w:sz w:val="28"/>
          <w:szCs w:val="28"/>
          <w:u w:val="single"/>
        </w:rPr>
        <w:t>Пути реализации и ключевые дела:</w:t>
      </w:r>
    </w:p>
    <w:p w:rsidR="00D9105A" w:rsidRPr="00D9105A" w:rsidRDefault="00697951" w:rsidP="00D910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9105A" w:rsidRPr="00D9105A">
        <w:rPr>
          <w:sz w:val="28"/>
          <w:szCs w:val="28"/>
        </w:rPr>
        <w:t>Сотрудничество с учебными заведениями города, края по участию в мероприятиях</w:t>
      </w:r>
    </w:p>
    <w:p w:rsidR="00D9105A" w:rsidRPr="00D9105A" w:rsidRDefault="00697951" w:rsidP="00D910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D9105A" w:rsidRPr="00D9105A">
        <w:rPr>
          <w:sz w:val="28"/>
          <w:szCs w:val="28"/>
        </w:rPr>
        <w:t>Проведение мероприятий: День Знаний, День Учителя, Посвящение в студенты, Торжественное вручение дипломов</w:t>
      </w:r>
    </w:p>
    <w:p w:rsidR="00D9105A" w:rsidRPr="00D9105A" w:rsidRDefault="00697951" w:rsidP="00D910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9105A" w:rsidRPr="00D9105A">
        <w:rPr>
          <w:sz w:val="28"/>
          <w:szCs w:val="28"/>
        </w:rPr>
        <w:t>Конкурсы стенгазет, КВН</w:t>
      </w:r>
    </w:p>
    <w:p w:rsidR="00D9105A" w:rsidRPr="00D9105A" w:rsidRDefault="00697951" w:rsidP="00D910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9105A" w:rsidRPr="00D9105A">
        <w:rPr>
          <w:sz w:val="28"/>
          <w:szCs w:val="28"/>
        </w:rPr>
        <w:t xml:space="preserve">Воспитательные часы, приуроченные к народным праздникам (Масленица, Рождество и т.д.)  </w:t>
      </w:r>
    </w:p>
    <w:p w:rsidR="00D9105A" w:rsidRPr="00D9105A" w:rsidRDefault="00697951" w:rsidP="00D910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9105A" w:rsidRPr="00D9105A">
        <w:rPr>
          <w:sz w:val="28"/>
          <w:szCs w:val="28"/>
        </w:rPr>
        <w:t xml:space="preserve">Конкурсы и КТД </w:t>
      </w:r>
    </w:p>
    <w:p w:rsidR="00D9105A" w:rsidRPr="00D9105A" w:rsidRDefault="00697951" w:rsidP="00D910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9105A" w:rsidRPr="00D9105A">
        <w:rPr>
          <w:sz w:val="28"/>
          <w:szCs w:val="28"/>
        </w:rPr>
        <w:t>Конкурс «Лучшая группа года»</w:t>
      </w:r>
    </w:p>
    <w:p w:rsidR="00D9105A" w:rsidRPr="00D9105A" w:rsidRDefault="00697951" w:rsidP="00D910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9105A" w:rsidRPr="00D9105A">
        <w:rPr>
          <w:sz w:val="28"/>
          <w:szCs w:val="28"/>
        </w:rPr>
        <w:t>Конкурс “Портфолио достижений”</w:t>
      </w:r>
    </w:p>
    <w:p w:rsidR="00D9105A" w:rsidRPr="00D9105A" w:rsidRDefault="00697951" w:rsidP="00D910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9105A" w:rsidRPr="00D9105A">
        <w:rPr>
          <w:sz w:val="28"/>
          <w:szCs w:val="28"/>
        </w:rPr>
        <w:t>Концертные программы к</w:t>
      </w:r>
      <w:r w:rsidR="000523CC">
        <w:rPr>
          <w:sz w:val="28"/>
          <w:szCs w:val="28"/>
        </w:rPr>
        <w:t>о</w:t>
      </w:r>
      <w:r w:rsidR="00D9105A" w:rsidRPr="00D9105A">
        <w:rPr>
          <w:sz w:val="28"/>
          <w:szCs w:val="28"/>
        </w:rPr>
        <w:t xml:space="preserve"> Дню Учителя, Дню </w:t>
      </w:r>
      <w:proofErr w:type="spellStart"/>
      <w:r w:rsidR="00D9105A" w:rsidRPr="00D9105A">
        <w:rPr>
          <w:sz w:val="28"/>
          <w:szCs w:val="28"/>
        </w:rPr>
        <w:t>профтехобразования</w:t>
      </w:r>
      <w:proofErr w:type="spellEnd"/>
      <w:r w:rsidR="00D9105A" w:rsidRPr="00D9105A">
        <w:rPr>
          <w:sz w:val="28"/>
          <w:szCs w:val="28"/>
        </w:rPr>
        <w:t>, Международному женскому дню, Дню защитника Отечества</w:t>
      </w:r>
    </w:p>
    <w:p w:rsidR="00D9105A" w:rsidRPr="00D9105A" w:rsidRDefault="00697951" w:rsidP="00D9105A">
      <w:pPr>
        <w:spacing w:line="360" w:lineRule="auto"/>
        <w:ind w:right="80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</w:t>
      </w:r>
      <w:r w:rsidR="00D9105A" w:rsidRPr="00D9105A">
        <w:rPr>
          <w:sz w:val="28"/>
          <w:szCs w:val="28"/>
        </w:rPr>
        <w:t>Участие в региональных, федеральных конкурсах рисунков, проектов, видеороликов, презентаций</w:t>
      </w:r>
    </w:p>
    <w:p w:rsidR="00D9105A" w:rsidRPr="00D9105A" w:rsidRDefault="00D9105A" w:rsidP="00D9105A">
      <w:pPr>
        <w:spacing w:line="360" w:lineRule="auto"/>
        <w:ind w:right="80" w:firstLine="709"/>
        <w:jc w:val="both"/>
        <w:rPr>
          <w:sz w:val="28"/>
          <w:szCs w:val="28"/>
          <w:u w:val="single"/>
        </w:rPr>
      </w:pPr>
      <w:r w:rsidRPr="00D9105A">
        <w:rPr>
          <w:sz w:val="28"/>
          <w:szCs w:val="28"/>
          <w:u w:val="single"/>
        </w:rPr>
        <w:t>Предполагаемый результат деятельности:</w:t>
      </w:r>
    </w:p>
    <w:p w:rsidR="00D9105A" w:rsidRPr="00D9105A" w:rsidRDefault="00D9105A" w:rsidP="00D9105A">
      <w:pPr>
        <w:spacing w:line="360" w:lineRule="auto"/>
        <w:ind w:right="80" w:firstLine="709"/>
        <w:jc w:val="both"/>
        <w:rPr>
          <w:sz w:val="28"/>
          <w:szCs w:val="28"/>
        </w:rPr>
      </w:pPr>
      <w:r w:rsidRPr="00D9105A">
        <w:rPr>
          <w:sz w:val="28"/>
          <w:szCs w:val="28"/>
        </w:rPr>
        <w:t xml:space="preserve">Рост числа участников мероприятий. Умение студентов видеть прекрасное в окружающей действительности, знакомство с жизнью и творчеством интересных людей, участие в художественной самодеятельности техникума, </w:t>
      </w:r>
      <w:proofErr w:type="spellStart"/>
      <w:r w:rsidRPr="00D9105A">
        <w:rPr>
          <w:sz w:val="28"/>
          <w:szCs w:val="28"/>
        </w:rPr>
        <w:t>сформированность</w:t>
      </w:r>
      <w:proofErr w:type="spellEnd"/>
      <w:r w:rsidRPr="00D9105A">
        <w:rPr>
          <w:sz w:val="28"/>
          <w:szCs w:val="28"/>
        </w:rPr>
        <w:t xml:space="preserve"> эстетических вкусов и предпочтений</w:t>
      </w:r>
    </w:p>
    <w:p w:rsidR="00D9105A" w:rsidRPr="00D9105A" w:rsidRDefault="00D9105A" w:rsidP="00D9105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9105A">
        <w:rPr>
          <w:b/>
          <w:sz w:val="28"/>
          <w:szCs w:val="28"/>
        </w:rPr>
        <w:t xml:space="preserve">Интеллектуальное направление </w:t>
      </w:r>
    </w:p>
    <w:p w:rsidR="00D9105A" w:rsidRPr="00D9105A" w:rsidRDefault="00D9105A" w:rsidP="00D9105A">
      <w:pPr>
        <w:spacing w:line="360" w:lineRule="auto"/>
        <w:ind w:right="80" w:firstLine="709"/>
        <w:jc w:val="both"/>
        <w:rPr>
          <w:sz w:val="28"/>
          <w:szCs w:val="28"/>
          <w:u w:val="single"/>
        </w:rPr>
      </w:pPr>
      <w:r w:rsidRPr="00D9105A">
        <w:rPr>
          <w:sz w:val="28"/>
          <w:szCs w:val="28"/>
          <w:u w:val="single"/>
        </w:rPr>
        <w:t>Цель:</w:t>
      </w:r>
    </w:p>
    <w:p w:rsidR="00D9105A" w:rsidRPr="00D9105A" w:rsidRDefault="00D9105A" w:rsidP="00D9105A">
      <w:pPr>
        <w:spacing w:line="360" w:lineRule="auto"/>
        <w:ind w:right="80" w:firstLine="709"/>
        <w:jc w:val="both"/>
        <w:rPr>
          <w:sz w:val="28"/>
          <w:szCs w:val="28"/>
          <w:u w:val="single"/>
        </w:rPr>
      </w:pPr>
      <w:r w:rsidRPr="00D9105A">
        <w:rPr>
          <w:sz w:val="28"/>
          <w:szCs w:val="28"/>
        </w:rPr>
        <w:t>Осознание студентами значимости развитого интеллекта для будущего личностного самоутверждения и успешной социализации, формирование интеллектуальных способностей и любознательности</w:t>
      </w:r>
    </w:p>
    <w:p w:rsidR="00D9105A" w:rsidRPr="00D9105A" w:rsidRDefault="00D9105A" w:rsidP="00D9105A">
      <w:pPr>
        <w:spacing w:line="360" w:lineRule="auto"/>
        <w:ind w:right="80" w:firstLine="709"/>
        <w:jc w:val="both"/>
        <w:rPr>
          <w:sz w:val="28"/>
          <w:szCs w:val="28"/>
          <w:u w:val="single"/>
        </w:rPr>
      </w:pPr>
      <w:r w:rsidRPr="00D9105A">
        <w:rPr>
          <w:sz w:val="28"/>
          <w:szCs w:val="28"/>
          <w:u w:val="single"/>
        </w:rPr>
        <w:t>Задачи:</w:t>
      </w:r>
    </w:p>
    <w:p w:rsidR="00D9105A" w:rsidRPr="00D9105A" w:rsidRDefault="00697951" w:rsidP="00D910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9105A" w:rsidRPr="00D9105A">
        <w:rPr>
          <w:sz w:val="28"/>
          <w:szCs w:val="28"/>
        </w:rPr>
        <w:t>Знакомить студентов с интеллектуальными достижениями различных людей.</w:t>
      </w:r>
    </w:p>
    <w:p w:rsidR="00D9105A" w:rsidRPr="00D9105A" w:rsidRDefault="00697951" w:rsidP="00D910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9105A" w:rsidRPr="00D9105A">
        <w:rPr>
          <w:sz w:val="28"/>
          <w:szCs w:val="28"/>
        </w:rPr>
        <w:t>Создавать условия для становления, развития и совершенствования интеллектуальных возможностей студентов средствами воспитательной работы.</w:t>
      </w:r>
    </w:p>
    <w:p w:rsidR="00D9105A" w:rsidRPr="00D9105A" w:rsidRDefault="00697951" w:rsidP="00D910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D9105A" w:rsidRPr="00D9105A">
        <w:rPr>
          <w:sz w:val="28"/>
          <w:szCs w:val="28"/>
        </w:rPr>
        <w:t>Поощрять инициативу и стремление студентов к интеллектуальному самосовершенствованию.</w:t>
      </w:r>
    </w:p>
    <w:p w:rsidR="00D9105A" w:rsidRPr="00D9105A" w:rsidRDefault="00697951" w:rsidP="00D910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9105A" w:rsidRPr="00D9105A">
        <w:rPr>
          <w:sz w:val="28"/>
          <w:szCs w:val="28"/>
        </w:rPr>
        <w:t>Давать возможность студентам проявлять свои интеллектуальные достижения в техникуме и за его пределами.</w:t>
      </w:r>
    </w:p>
    <w:p w:rsidR="00D9105A" w:rsidRPr="00D9105A" w:rsidRDefault="00697951" w:rsidP="00D910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9105A" w:rsidRPr="00D9105A">
        <w:rPr>
          <w:sz w:val="28"/>
          <w:szCs w:val="28"/>
        </w:rPr>
        <w:t>Разъяснять студентам необходимость разумного сочетания интеллектуальной и физической деятельности для достижения гармонии в своем развитии.</w:t>
      </w:r>
    </w:p>
    <w:p w:rsidR="00D9105A" w:rsidRPr="00D9105A" w:rsidRDefault="00697951" w:rsidP="00D9105A">
      <w:pPr>
        <w:spacing w:line="360" w:lineRule="auto"/>
        <w:ind w:right="80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</w:t>
      </w:r>
      <w:r w:rsidR="00D9105A" w:rsidRPr="00D9105A">
        <w:rPr>
          <w:sz w:val="28"/>
          <w:szCs w:val="28"/>
        </w:rPr>
        <w:t>Поощрять инициативных студентов различными грамотами, сертификатами, благодарностями</w:t>
      </w:r>
    </w:p>
    <w:p w:rsidR="00D9105A" w:rsidRPr="00D9105A" w:rsidRDefault="00D9105A" w:rsidP="00D9105A">
      <w:pPr>
        <w:spacing w:line="360" w:lineRule="auto"/>
        <w:ind w:right="80" w:firstLine="709"/>
        <w:jc w:val="both"/>
        <w:rPr>
          <w:sz w:val="28"/>
          <w:szCs w:val="28"/>
          <w:u w:val="single"/>
        </w:rPr>
      </w:pPr>
      <w:r w:rsidRPr="00D9105A">
        <w:rPr>
          <w:sz w:val="28"/>
          <w:szCs w:val="28"/>
          <w:u w:val="single"/>
        </w:rPr>
        <w:t>Пути реализации и ключевые дела:</w:t>
      </w:r>
    </w:p>
    <w:p w:rsidR="00D9105A" w:rsidRPr="00D9105A" w:rsidRDefault="00697951" w:rsidP="00D9105A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D9105A" w:rsidRPr="00D9105A">
        <w:rPr>
          <w:sz w:val="28"/>
          <w:szCs w:val="28"/>
        </w:rPr>
        <w:t>Творческие конкурсы, интеллектуальные викторины, ринги, дебаты, научно-исследовательские конференции, «КВН»;</w:t>
      </w:r>
      <w:r w:rsidR="000523CC">
        <w:rPr>
          <w:sz w:val="28"/>
          <w:szCs w:val="28"/>
        </w:rPr>
        <w:t xml:space="preserve"> </w:t>
      </w:r>
      <w:r w:rsidR="00D9105A" w:rsidRPr="00D9105A">
        <w:rPr>
          <w:sz w:val="28"/>
          <w:szCs w:val="28"/>
        </w:rPr>
        <w:t>(</w:t>
      </w:r>
      <w:proofErr w:type="spellStart"/>
      <w:r w:rsidR="00D9105A" w:rsidRPr="00D9105A">
        <w:rPr>
          <w:sz w:val="28"/>
          <w:szCs w:val="28"/>
        </w:rPr>
        <w:t>общетехникумовского</w:t>
      </w:r>
      <w:proofErr w:type="spellEnd"/>
      <w:r w:rsidR="00D9105A" w:rsidRPr="00D9105A">
        <w:rPr>
          <w:sz w:val="28"/>
          <w:szCs w:val="28"/>
        </w:rPr>
        <w:t>, городского, районного, регионального и федерального уровней)</w:t>
      </w:r>
      <w:proofErr w:type="gramEnd"/>
    </w:p>
    <w:p w:rsidR="00D9105A" w:rsidRPr="00D9105A" w:rsidRDefault="00697951" w:rsidP="00D910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9105A" w:rsidRPr="00D9105A">
        <w:rPr>
          <w:sz w:val="28"/>
          <w:szCs w:val="28"/>
        </w:rPr>
        <w:t>Клуб «Что? Где? Когда?»</w:t>
      </w:r>
    </w:p>
    <w:p w:rsidR="00D9105A" w:rsidRPr="00D9105A" w:rsidRDefault="00697951" w:rsidP="00D910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9105A" w:rsidRPr="00D9105A">
        <w:rPr>
          <w:sz w:val="28"/>
          <w:szCs w:val="28"/>
        </w:rPr>
        <w:t>Воспитательные часы, посвященные Дню Знаний, Дню учителя НПК, РНПК</w:t>
      </w:r>
    </w:p>
    <w:p w:rsidR="00D9105A" w:rsidRPr="00D9105A" w:rsidRDefault="00697951" w:rsidP="00D9105A">
      <w:pPr>
        <w:spacing w:line="360" w:lineRule="auto"/>
        <w:ind w:right="80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</w:t>
      </w:r>
      <w:r w:rsidR="00D9105A" w:rsidRPr="00D9105A">
        <w:rPr>
          <w:sz w:val="28"/>
          <w:szCs w:val="28"/>
        </w:rPr>
        <w:t>Торжественное вручение дипломов</w:t>
      </w:r>
    </w:p>
    <w:p w:rsidR="00D9105A" w:rsidRPr="00D9105A" w:rsidRDefault="00D9105A" w:rsidP="00D9105A">
      <w:pPr>
        <w:spacing w:line="360" w:lineRule="auto"/>
        <w:ind w:right="80" w:firstLine="709"/>
        <w:jc w:val="both"/>
        <w:rPr>
          <w:sz w:val="28"/>
          <w:szCs w:val="28"/>
          <w:u w:val="single"/>
        </w:rPr>
      </w:pPr>
      <w:r w:rsidRPr="00D9105A">
        <w:rPr>
          <w:sz w:val="28"/>
          <w:szCs w:val="28"/>
          <w:u w:val="single"/>
        </w:rPr>
        <w:t>Предполагаемый результат деятельности:</w:t>
      </w:r>
    </w:p>
    <w:p w:rsidR="00D9105A" w:rsidRPr="00D9105A" w:rsidRDefault="00D9105A" w:rsidP="00D9105A">
      <w:pPr>
        <w:spacing w:line="360" w:lineRule="auto"/>
        <w:ind w:right="80" w:firstLine="709"/>
        <w:jc w:val="both"/>
        <w:rPr>
          <w:sz w:val="28"/>
          <w:szCs w:val="28"/>
          <w:u w:val="single"/>
        </w:rPr>
      </w:pPr>
      <w:r w:rsidRPr="00D9105A">
        <w:rPr>
          <w:sz w:val="28"/>
          <w:szCs w:val="28"/>
        </w:rPr>
        <w:t xml:space="preserve">Рост числа студентов, принимающих участие в интеллектуальной деятельности. Понимание студентами ценности знаний, стремление к самосовершенствованию, активное участие в жизни техникума, повышение интеллектуального уровня </w:t>
      </w:r>
      <w:proofErr w:type="spellStart"/>
      <w:r w:rsidRPr="00D9105A">
        <w:rPr>
          <w:sz w:val="28"/>
          <w:szCs w:val="28"/>
        </w:rPr>
        <w:t>сформированности</w:t>
      </w:r>
      <w:proofErr w:type="spellEnd"/>
      <w:r w:rsidRPr="00D9105A">
        <w:rPr>
          <w:sz w:val="28"/>
          <w:szCs w:val="28"/>
        </w:rPr>
        <w:t xml:space="preserve"> ЗУН и способов творческой деятельности студентов</w:t>
      </w:r>
    </w:p>
    <w:p w:rsidR="00D9105A" w:rsidRPr="00D9105A" w:rsidRDefault="00D9105A" w:rsidP="00D9105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9105A">
        <w:rPr>
          <w:b/>
          <w:sz w:val="28"/>
          <w:szCs w:val="28"/>
        </w:rPr>
        <w:t xml:space="preserve">Работа с родителями  </w:t>
      </w:r>
    </w:p>
    <w:p w:rsidR="00D9105A" w:rsidRPr="00D9105A" w:rsidRDefault="00D9105A" w:rsidP="00D9105A">
      <w:pPr>
        <w:spacing w:line="360" w:lineRule="auto"/>
        <w:ind w:right="80" w:firstLine="709"/>
        <w:jc w:val="both"/>
        <w:rPr>
          <w:sz w:val="28"/>
          <w:szCs w:val="28"/>
          <w:u w:val="single"/>
        </w:rPr>
      </w:pPr>
      <w:r w:rsidRPr="00D9105A">
        <w:rPr>
          <w:sz w:val="28"/>
          <w:szCs w:val="28"/>
          <w:u w:val="single"/>
        </w:rPr>
        <w:t>Цель:</w:t>
      </w:r>
    </w:p>
    <w:p w:rsidR="00D9105A" w:rsidRPr="00D9105A" w:rsidRDefault="00D9105A" w:rsidP="00D9105A">
      <w:pPr>
        <w:spacing w:line="360" w:lineRule="auto"/>
        <w:ind w:right="80" w:firstLine="709"/>
        <w:jc w:val="both"/>
        <w:rPr>
          <w:sz w:val="28"/>
          <w:szCs w:val="28"/>
          <w:u w:val="single"/>
        </w:rPr>
      </w:pPr>
      <w:r w:rsidRPr="00D9105A">
        <w:rPr>
          <w:sz w:val="28"/>
          <w:szCs w:val="28"/>
        </w:rPr>
        <w:t>Развитие и упрочение связей семьи и техникума  как основы социальной адаптации студентов, педагогов и родителей</w:t>
      </w:r>
    </w:p>
    <w:p w:rsidR="00D9105A" w:rsidRPr="00D9105A" w:rsidRDefault="00D9105A" w:rsidP="00D9105A">
      <w:pPr>
        <w:spacing w:line="360" w:lineRule="auto"/>
        <w:ind w:right="80" w:firstLine="709"/>
        <w:jc w:val="both"/>
        <w:rPr>
          <w:sz w:val="28"/>
          <w:szCs w:val="28"/>
          <w:u w:val="single"/>
        </w:rPr>
      </w:pPr>
      <w:r w:rsidRPr="00D9105A">
        <w:rPr>
          <w:sz w:val="28"/>
          <w:szCs w:val="28"/>
          <w:u w:val="single"/>
        </w:rPr>
        <w:t>Задачи:</w:t>
      </w:r>
    </w:p>
    <w:p w:rsidR="00D9105A" w:rsidRPr="00D9105A" w:rsidRDefault="00697951" w:rsidP="00D910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D9105A" w:rsidRPr="00D9105A">
        <w:rPr>
          <w:sz w:val="28"/>
          <w:szCs w:val="28"/>
        </w:rPr>
        <w:t>Формировать взаимоотношение между членами семьи, основанные на доверии, внимании, ответственности друг за друга, взаимоуважении, взаимопомощи и т.д.;</w:t>
      </w:r>
    </w:p>
    <w:p w:rsidR="00D9105A" w:rsidRPr="00D9105A" w:rsidRDefault="00697951" w:rsidP="00D910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9105A" w:rsidRPr="00D9105A">
        <w:rPr>
          <w:sz w:val="28"/>
          <w:szCs w:val="28"/>
        </w:rPr>
        <w:t xml:space="preserve">Воспитывать чувства семейного долга взаимоуважения, нежности, доброты, чуткости, заботливости, самопожертвования т. д. </w:t>
      </w:r>
    </w:p>
    <w:p w:rsidR="00D9105A" w:rsidRPr="00D9105A" w:rsidRDefault="00697951" w:rsidP="00D910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9105A" w:rsidRPr="00D9105A">
        <w:rPr>
          <w:sz w:val="28"/>
          <w:szCs w:val="28"/>
        </w:rPr>
        <w:t>Создать условия для активного и полезного взаимодействия образовательного учреждения и семьи по вопросам воспитания студентов;</w:t>
      </w:r>
    </w:p>
    <w:p w:rsidR="00D9105A" w:rsidRPr="00D9105A" w:rsidRDefault="00697951" w:rsidP="00D910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9105A" w:rsidRPr="00D9105A">
        <w:rPr>
          <w:sz w:val="28"/>
          <w:szCs w:val="28"/>
        </w:rPr>
        <w:t>Преодолевать негативные тенденции в воспитании студентов в отдельных семьях, привлекать с целью помощи и поддержки соответствующие организации (ПДН, КДН);</w:t>
      </w:r>
    </w:p>
    <w:p w:rsidR="00D9105A" w:rsidRPr="00D9105A" w:rsidRDefault="00697951" w:rsidP="00D910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9105A" w:rsidRPr="00D9105A">
        <w:rPr>
          <w:sz w:val="28"/>
          <w:szCs w:val="28"/>
        </w:rPr>
        <w:t>Способствовать демонстрации положительного опыта воспитания детей в семье;</w:t>
      </w:r>
    </w:p>
    <w:p w:rsidR="00D9105A" w:rsidRPr="00D9105A" w:rsidRDefault="00697951" w:rsidP="00D9105A">
      <w:pPr>
        <w:spacing w:line="360" w:lineRule="auto"/>
        <w:ind w:right="80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</w:t>
      </w:r>
      <w:r w:rsidR="00D9105A" w:rsidRPr="00D9105A">
        <w:rPr>
          <w:sz w:val="28"/>
          <w:szCs w:val="28"/>
        </w:rPr>
        <w:t>Создавать систему целенаправленной воспитательной работы для психолого-педагогического просвещения родителей и совместного проведения досуга детей и родителей.</w:t>
      </w:r>
    </w:p>
    <w:p w:rsidR="00D9105A" w:rsidRPr="00D9105A" w:rsidRDefault="00D9105A" w:rsidP="00D9105A">
      <w:pPr>
        <w:spacing w:line="360" w:lineRule="auto"/>
        <w:ind w:right="80" w:firstLine="709"/>
        <w:jc w:val="both"/>
        <w:rPr>
          <w:sz w:val="28"/>
          <w:szCs w:val="28"/>
          <w:u w:val="single"/>
        </w:rPr>
      </w:pPr>
      <w:r w:rsidRPr="00D9105A">
        <w:rPr>
          <w:sz w:val="28"/>
          <w:szCs w:val="28"/>
          <w:u w:val="single"/>
        </w:rPr>
        <w:t>Пути реализации и ключевые дела:</w:t>
      </w:r>
    </w:p>
    <w:p w:rsidR="00D9105A" w:rsidRPr="00D9105A" w:rsidRDefault="00697951" w:rsidP="00D910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9105A" w:rsidRPr="00D9105A">
        <w:rPr>
          <w:sz w:val="28"/>
          <w:szCs w:val="28"/>
        </w:rPr>
        <w:t>Родительские лектории; диспуты, дискуссии</w:t>
      </w:r>
    </w:p>
    <w:p w:rsidR="00D9105A" w:rsidRPr="00D9105A" w:rsidRDefault="00697951" w:rsidP="00D910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9105A" w:rsidRPr="00D9105A">
        <w:rPr>
          <w:sz w:val="28"/>
          <w:szCs w:val="28"/>
        </w:rPr>
        <w:t xml:space="preserve">Родительские собрания в группах и </w:t>
      </w:r>
      <w:proofErr w:type="spellStart"/>
      <w:r w:rsidR="00D9105A" w:rsidRPr="00D9105A">
        <w:rPr>
          <w:sz w:val="28"/>
          <w:szCs w:val="28"/>
        </w:rPr>
        <w:t>общетехникумовские</w:t>
      </w:r>
      <w:proofErr w:type="spellEnd"/>
      <w:r w:rsidR="00D9105A" w:rsidRPr="00D9105A">
        <w:rPr>
          <w:sz w:val="28"/>
          <w:szCs w:val="28"/>
        </w:rPr>
        <w:t xml:space="preserve"> собрания</w:t>
      </w:r>
    </w:p>
    <w:p w:rsidR="00D9105A" w:rsidRPr="00D9105A" w:rsidRDefault="00697951" w:rsidP="00D910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9105A" w:rsidRPr="00D9105A">
        <w:rPr>
          <w:sz w:val="28"/>
          <w:szCs w:val="28"/>
        </w:rPr>
        <w:t xml:space="preserve">Классные часы, литературные беседы на темы дружбы, любви, семьи, </w:t>
      </w:r>
      <w:proofErr w:type="spellStart"/>
      <w:r w:rsidR="00D9105A" w:rsidRPr="00D9105A">
        <w:rPr>
          <w:sz w:val="28"/>
          <w:szCs w:val="28"/>
        </w:rPr>
        <w:t>брейн</w:t>
      </w:r>
      <w:proofErr w:type="spellEnd"/>
      <w:r w:rsidR="00D9105A" w:rsidRPr="00D9105A">
        <w:rPr>
          <w:sz w:val="28"/>
          <w:szCs w:val="28"/>
        </w:rPr>
        <w:t>-ринги, викторины, интерактивные игры</w:t>
      </w:r>
    </w:p>
    <w:p w:rsidR="00D9105A" w:rsidRPr="00D9105A" w:rsidRDefault="00697951" w:rsidP="00D9105A">
      <w:pPr>
        <w:spacing w:line="360" w:lineRule="auto"/>
        <w:ind w:right="80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</w:t>
      </w:r>
      <w:r w:rsidR="00D9105A" w:rsidRPr="00D9105A">
        <w:rPr>
          <w:sz w:val="28"/>
          <w:szCs w:val="28"/>
        </w:rPr>
        <w:t xml:space="preserve">Работа Совета профилактики, Совета мастеров по  профилактике </w:t>
      </w:r>
      <w:proofErr w:type="spellStart"/>
      <w:r w:rsidR="00D9105A" w:rsidRPr="00D9105A">
        <w:rPr>
          <w:sz w:val="28"/>
          <w:szCs w:val="28"/>
        </w:rPr>
        <w:t>девиантного</w:t>
      </w:r>
      <w:proofErr w:type="spellEnd"/>
      <w:r w:rsidR="00D9105A" w:rsidRPr="00D9105A">
        <w:rPr>
          <w:sz w:val="28"/>
          <w:szCs w:val="28"/>
        </w:rPr>
        <w:t xml:space="preserve"> поведения подростков</w:t>
      </w:r>
    </w:p>
    <w:p w:rsidR="00D9105A" w:rsidRPr="00D9105A" w:rsidRDefault="00D9105A" w:rsidP="00D9105A">
      <w:pPr>
        <w:spacing w:line="360" w:lineRule="auto"/>
        <w:ind w:right="80" w:firstLine="709"/>
        <w:jc w:val="both"/>
        <w:rPr>
          <w:sz w:val="28"/>
          <w:szCs w:val="28"/>
          <w:u w:val="single"/>
        </w:rPr>
      </w:pPr>
      <w:r w:rsidRPr="00D9105A">
        <w:rPr>
          <w:sz w:val="28"/>
          <w:szCs w:val="28"/>
          <w:u w:val="single"/>
        </w:rPr>
        <w:t>Предполагаемый результат деятельности:</w:t>
      </w:r>
    </w:p>
    <w:p w:rsidR="00D9105A" w:rsidRPr="00D9105A" w:rsidRDefault="00D9105A" w:rsidP="00D9105A">
      <w:pPr>
        <w:spacing w:line="360" w:lineRule="auto"/>
        <w:ind w:firstLine="709"/>
        <w:jc w:val="both"/>
        <w:rPr>
          <w:sz w:val="28"/>
          <w:szCs w:val="28"/>
        </w:rPr>
      </w:pPr>
      <w:r w:rsidRPr="00D9105A">
        <w:rPr>
          <w:sz w:val="28"/>
          <w:szCs w:val="28"/>
        </w:rPr>
        <w:t>Сформировать у обучающихся понятия сущности социальных ролей:</w:t>
      </w:r>
    </w:p>
    <w:p w:rsidR="00D9105A" w:rsidRPr="00D9105A" w:rsidRDefault="00D9105A" w:rsidP="00D9105A">
      <w:pPr>
        <w:spacing w:line="360" w:lineRule="auto"/>
        <w:ind w:firstLine="709"/>
        <w:jc w:val="both"/>
        <w:rPr>
          <w:sz w:val="28"/>
          <w:szCs w:val="28"/>
        </w:rPr>
      </w:pPr>
      <w:r w:rsidRPr="00D9105A">
        <w:rPr>
          <w:sz w:val="28"/>
          <w:szCs w:val="28"/>
        </w:rPr>
        <w:t>настоящий мужчина обладает умом, решительностью, смелостью,  мастерством в деле, благородством;</w:t>
      </w:r>
    </w:p>
    <w:p w:rsidR="00D9105A" w:rsidRPr="00D9105A" w:rsidRDefault="00D9105A" w:rsidP="00D9105A">
      <w:pPr>
        <w:spacing w:line="360" w:lineRule="auto"/>
        <w:ind w:firstLine="709"/>
        <w:jc w:val="both"/>
        <w:rPr>
          <w:sz w:val="28"/>
          <w:szCs w:val="28"/>
        </w:rPr>
      </w:pPr>
      <w:r w:rsidRPr="00D9105A">
        <w:rPr>
          <w:sz w:val="28"/>
          <w:szCs w:val="28"/>
        </w:rPr>
        <w:t>настоящая женщина отличается добротой, вниманием к людям, отзывчивостью, терпимостью, умением прощать, любовью к детям;</w:t>
      </w:r>
    </w:p>
    <w:p w:rsidR="00D9105A" w:rsidRPr="00D9105A" w:rsidRDefault="00D9105A" w:rsidP="00D9105A">
      <w:pPr>
        <w:spacing w:line="360" w:lineRule="auto"/>
        <w:ind w:firstLine="709"/>
        <w:jc w:val="both"/>
        <w:rPr>
          <w:sz w:val="28"/>
          <w:szCs w:val="28"/>
        </w:rPr>
      </w:pPr>
      <w:r w:rsidRPr="00D9105A">
        <w:rPr>
          <w:sz w:val="28"/>
          <w:szCs w:val="28"/>
        </w:rPr>
        <w:lastRenderedPageBreak/>
        <w:t>настоящий сын бережет покой родителей, членов семьи, всегда готов помочь старшим в их работе по дому, не создает конфликтов, умеет держать данное слово;</w:t>
      </w:r>
    </w:p>
    <w:p w:rsidR="00D9105A" w:rsidRPr="00D9105A" w:rsidRDefault="00D9105A" w:rsidP="00D9105A">
      <w:pPr>
        <w:spacing w:line="360" w:lineRule="auto"/>
        <w:ind w:right="80" w:firstLine="709"/>
        <w:jc w:val="both"/>
        <w:rPr>
          <w:sz w:val="28"/>
          <w:szCs w:val="28"/>
          <w:u w:val="single"/>
        </w:rPr>
      </w:pPr>
      <w:r w:rsidRPr="00D9105A">
        <w:rPr>
          <w:sz w:val="28"/>
          <w:szCs w:val="28"/>
        </w:rPr>
        <w:t>настоящая дочь заботится о своей семье, покое старших, умеет и любит трудиться.</w:t>
      </w:r>
    </w:p>
    <w:p w:rsidR="00D9105A" w:rsidRPr="00D9105A" w:rsidRDefault="00D9105A" w:rsidP="00D9105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9105A">
        <w:rPr>
          <w:b/>
          <w:sz w:val="28"/>
          <w:szCs w:val="28"/>
        </w:rPr>
        <w:t>-Семейное воспитание</w:t>
      </w:r>
    </w:p>
    <w:p w:rsidR="00D9105A" w:rsidRPr="00D9105A" w:rsidRDefault="00D9105A" w:rsidP="00D9105A">
      <w:pPr>
        <w:spacing w:line="360" w:lineRule="auto"/>
        <w:ind w:right="80" w:firstLine="709"/>
        <w:jc w:val="both"/>
        <w:rPr>
          <w:sz w:val="28"/>
          <w:szCs w:val="28"/>
          <w:u w:val="single"/>
        </w:rPr>
      </w:pPr>
      <w:r w:rsidRPr="00D9105A">
        <w:rPr>
          <w:sz w:val="28"/>
          <w:szCs w:val="28"/>
          <w:u w:val="single"/>
        </w:rPr>
        <w:t>Цель:</w:t>
      </w:r>
    </w:p>
    <w:p w:rsidR="00D9105A" w:rsidRPr="00D9105A" w:rsidRDefault="00D9105A" w:rsidP="00D9105A">
      <w:pPr>
        <w:spacing w:line="360" w:lineRule="auto"/>
        <w:ind w:right="80" w:firstLine="709"/>
        <w:jc w:val="both"/>
        <w:rPr>
          <w:sz w:val="28"/>
          <w:szCs w:val="28"/>
          <w:u w:val="single"/>
        </w:rPr>
      </w:pPr>
      <w:r w:rsidRPr="00D9105A">
        <w:rPr>
          <w:rFonts w:eastAsiaTheme="minorHAnsi" w:cstheme="minorBidi"/>
          <w:sz w:val="28"/>
          <w:szCs w:val="28"/>
        </w:rPr>
        <w:t xml:space="preserve">успешная социализация студентов посредством укрепления нравственных ценностей и формирования семейных основ жизни. </w:t>
      </w:r>
    </w:p>
    <w:p w:rsidR="00D9105A" w:rsidRPr="00D9105A" w:rsidRDefault="00D9105A" w:rsidP="00D9105A">
      <w:pPr>
        <w:spacing w:line="360" w:lineRule="auto"/>
        <w:ind w:right="80" w:firstLine="709"/>
        <w:jc w:val="both"/>
        <w:rPr>
          <w:sz w:val="28"/>
          <w:szCs w:val="28"/>
          <w:u w:val="single"/>
        </w:rPr>
      </w:pPr>
      <w:r w:rsidRPr="00D9105A">
        <w:rPr>
          <w:sz w:val="28"/>
          <w:szCs w:val="28"/>
          <w:u w:val="single"/>
        </w:rPr>
        <w:t>Задачи:</w:t>
      </w:r>
    </w:p>
    <w:p w:rsidR="00697951" w:rsidRDefault="00697951" w:rsidP="00D9105A">
      <w:pPr>
        <w:spacing w:line="360" w:lineRule="auto"/>
        <w:ind w:right="8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D9105A" w:rsidRPr="00D9105A">
        <w:rPr>
          <w:rFonts w:eastAsiaTheme="minorHAnsi"/>
          <w:sz w:val="28"/>
          <w:szCs w:val="28"/>
          <w:lang w:eastAsia="en-US"/>
        </w:rPr>
        <w:t>Психолого-педагогическое и правовое просвещение обучающихся и студентов по вопросам семьи и брака</w:t>
      </w:r>
    </w:p>
    <w:p w:rsidR="00697951" w:rsidRDefault="00697951" w:rsidP="00D9105A">
      <w:pPr>
        <w:spacing w:line="360" w:lineRule="auto"/>
        <w:ind w:right="8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D9105A" w:rsidRPr="00D9105A">
        <w:rPr>
          <w:rFonts w:eastAsiaTheme="minorHAnsi"/>
          <w:sz w:val="28"/>
          <w:szCs w:val="28"/>
          <w:lang w:eastAsia="en-US"/>
        </w:rPr>
        <w:t xml:space="preserve"> Организация общественно значимой деятельности и досуга обучающихся и студентов и их родителей</w:t>
      </w:r>
    </w:p>
    <w:p w:rsidR="00697951" w:rsidRDefault="00697951" w:rsidP="00D9105A">
      <w:pPr>
        <w:spacing w:line="360" w:lineRule="auto"/>
        <w:ind w:right="8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D9105A" w:rsidRPr="00D9105A">
        <w:rPr>
          <w:rFonts w:eastAsiaTheme="minorHAnsi"/>
          <w:sz w:val="28"/>
          <w:szCs w:val="28"/>
          <w:lang w:eastAsia="en-US"/>
        </w:rPr>
        <w:t xml:space="preserve"> Возрождение семейных традиций, в том числе родовой культуры, через орга</w:t>
      </w:r>
      <w:r>
        <w:rPr>
          <w:rFonts w:eastAsiaTheme="minorHAnsi"/>
          <w:sz w:val="28"/>
          <w:szCs w:val="28"/>
          <w:lang w:eastAsia="en-US"/>
        </w:rPr>
        <w:t>низацию творческой деятельности</w:t>
      </w:r>
    </w:p>
    <w:p w:rsidR="00697951" w:rsidRDefault="00697951" w:rsidP="00D9105A">
      <w:pPr>
        <w:spacing w:line="360" w:lineRule="auto"/>
        <w:ind w:right="8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D9105A" w:rsidRPr="00D9105A">
        <w:rPr>
          <w:rFonts w:eastAsiaTheme="minorHAnsi"/>
          <w:sz w:val="28"/>
          <w:szCs w:val="28"/>
          <w:lang w:eastAsia="en-US"/>
        </w:rPr>
        <w:t xml:space="preserve"> Пропаганда се</w:t>
      </w:r>
      <w:r>
        <w:rPr>
          <w:rFonts w:eastAsiaTheme="minorHAnsi"/>
          <w:sz w:val="28"/>
          <w:szCs w:val="28"/>
          <w:lang w:eastAsia="en-US"/>
        </w:rPr>
        <w:t>мейных ценностей среди молодежи</w:t>
      </w:r>
    </w:p>
    <w:p w:rsidR="00D9105A" w:rsidRPr="00D9105A" w:rsidRDefault="00697951" w:rsidP="00D9105A">
      <w:pPr>
        <w:spacing w:line="360" w:lineRule="auto"/>
        <w:ind w:right="80" w:firstLine="709"/>
        <w:jc w:val="both"/>
        <w:rPr>
          <w:sz w:val="28"/>
          <w:szCs w:val="28"/>
          <w:u w:val="single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D9105A" w:rsidRPr="00D9105A">
        <w:rPr>
          <w:rFonts w:eastAsiaTheme="minorHAnsi"/>
          <w:sz w:val="28"/>
          <w:szCs w:val="28"/>
          <w:lang w:eastAsia="en-US"/>
        </w:rPr>
        <w:t xml:space="preserve"> Подготовка детей-сирот и детей, оставшихся без попечения родителей, к созданию благополучной семьи. </w:t>
      </w:r>
    </w:p>
    <w:p w:rsidR="00D9105A" w:rsidRPr="00D9105A" w:rsidRDefault="00D9105A" w:rsidP="00D9105A">
      <w:pPr>
        <w:spacing w:line="360" w:lineRule="auto"/>
        <w:ind w:right="80" w:firstLine="709"/>
        <w:jc w:val="both"/>
        <w:rPr>
          <w:sz w:val="28"/>
          <w:szCs w:val="28"/>
          <w:u w:val="single"/>
        </w:rPr>
      </w:pPr>
      <w:r w:rsidRPr="00D9105A">
        <w:rPr>
          <w:sz w:val="28"/>
          <w:szCs w:val="28"/>
          <w:u w:val="single"/>
        </w:rPr>
        <w:t>Пути реализации и ключевые дела:</w:t>
      </w:r>
    </w:p>
    <w:p w:rsidR="00D9105A" w:rsidRPr="00D9105A" w:rsidRDefault="00D9105A" w:rsidP="00D9105A">
      <w:pPr>
        <w:spacing w:line="360" w:lineRule="auto"/>
        <w:ind w:right="80" w:firstLine="709"/>
        <w:jc w:val="both"/>
        <w:rPr>
          <w:rFonts w:eastAsiaTheme="minorHAnsi"/>
          <w:sz w:val="28"/>
          <w:szCs w:val="28"/>
          <w:lang w:eastAsia="en-US"/>
        </w:rPr>
      </w:pPr>
      <w:r w:rsidRPr="00D9105A">
        <w:rPr>
          <w:rFonts w:eastAsiaTheme="minorHAnsi"/>
          <w:sz w:val="28"/>
          <w:szCs w:val="28"/>
          <w:lang w:eastAsia="en-US"/>
        </w:rPr>
        <w:t xml:space="preserve">Психолого-педагогического просвещение обучающихся техникума и их родителей по вопросам семьи и брака; </w:t>
      </w:r>
    </w:p>
    <w:p w:rsidR="00D9105A" w:rsidRPr="00D9105A" w:rsidRDefault="00D9105A" w:rsidP="00D9105A">
      <w:pPr>
        <w:spacing w:line="360" w:lineRule="auto"/>
        <w:ind w:right="80" w:firstLine="709"/>
        <w:jc w:val="both"/>
        <w:rPr>
          <w:rFonts w:eastAsiaTheme="minorHAnsi"/>
          <w:sz w:val="28"/>
          <w:szCs w:val="28"/>
          <w:lang w:eastAsia="en-US"/>
        </w:rPr>
      </w:pPr>
      <w:r w:rsidRPr="00D9105A">
        <w:rPr>
          <w:rFonts w:eastAsiaTheme="minorHAnsi"/>
          <w:sz w:val="28"/>
          <w:szCs w:val="28"/>
          <w:lang w:eastAsia="en-US"/>
        </w:rPr>
        <w:t xml:space="preserve">Выявление и распространение позитивного опыта семейного воспитания; </w:t>
      </w:r>
    </w:p>
    <w:p w:rsidR="00D9105A" w:rsidRPr="00D9105A" w:rsidRDefault="00D9105A" w:rsidP="00D9105A">
      <w:pPr>
        <w:spacing w:line="360" w:lineRule="auto"/>
        <w:ind w:right="80" w:firstLine="709"/>
        <w:jc w:val="both"/>
        <w:rPr>
          <w:rFonts w:eastAsiaTheme="minorHAnsi"/>
          <w:sz w:val="28"/>
          <w:szCs w:val="28"/>
          <w:lang w:eastAsia="en-US"/>
        </w:rPr>
      </w:pPr>
      <w:r w:rsidRPr="00D9105A">
        <w:rPr>
          <w:rFonts w:eastAsiaTheme="minorHAnsi"/>
          <w:sz w:val="28"/>
          <w:szCs w:val="28"/>
          <w:lang w:eastAsia="en-US"/>
        </w:rPr>
        <w:t xml:space="preserve">Вовлечение родителей в осуществление учебно-воспитательного процесса, досуговую деятельность воспитанников; </w:t>
      </w:r>
    </w:p>
    <w:p w:rsidR="00D9105A" w:rsidRPr="00D9105A" w:rsidRDefault="00D9105A" w:rsidP="00D9105A">
      <w:pPr>
        <w:spacing w:line="360" w:lineRule="auto"/>
        <w:ind w:right="80" w:firstLine="709"/>
        <w:jc w:val="both"/>
        <w:rPr>
          <w:rFonts w:eastAsiaTheme="minorHAnsi"/>
          <w:sz w:val="28"/>
          <w:szCs w:val="28"/>
          <w:lang w:eastAsia="en-US"/>
        </w:rPr>
      </w:pPr>
      <w:r w:rsidRPr="00D9105A">
        <w:rPr>
          <w:rFonts w:eastAsiaTheme="minorHAnsi"/>
          <w:sz w:val="28"/>
          <w:szCs w:val="28"/>
          <w:lang w:eastAsia="en-US"/>
        </w:rPr>
        <w:t>Внедрение в учебный процесс специальных факультативов и курсов «Мир для двоих»;</w:t>
      </w:r>
    </w:p>
    <w:p w:rsidR="00D9105A" w:rsidRPr="00D9105A" w:rsidRDefault="00D9105A" w:rsidP="00D9105A">
      <w:pPr>
        <w:spacing w:line="360" w:lineRule="auto"/>
        <w:ind w:right="80" w:firstLine="709"/>
        <w:jc w:val="both"/>
        <w:rPr>
          <w:rFonts w:eastAsiaTheme="minorHAnsi"/>
          <w:sz w:val="28"/>
          <w:szCs w:val="28"/>
          <w:lang w:eastAsia="en-US"/>
        </w:rPr>
      </w:pPr>
      <w:r w:rsidRPr="00D9105A">
        <w:rPr>
          <w:rFonts w:eastAsiaTheme="minorHAnsi"/>
          <w:sz w:val="28"/>
          <w:szCs w:val="28"/>
          <w:lang w:eastAsia="en-US"/>
        </w:rPr>
        <w:t xml:space="preserve">Оказание помощи семьям и детям в диагностике, коррекции; </w:t>
      </w:r>
    </w:p>
    <w:p w:rsidR="00D9105A" w:rsidRPr="00D9105A" w:rsidRDefault="00D9105A" w:rsidP="00D9105A">
      <w:pPr>
        <w:spacing w:line="360" w:lineRule="auto"/>
        <w:ind w:right="80" w:firstLine="709"/>
        <w:jc w:val="both"/>
        <w:rPr>
          <w:rFonts w:eastAsiaTheme="minorHAnsi"/>
          <w:sz w:val="28"/>
          <w:szCs w:val="28"/>
          <w:lang w:val="ru" w:eastAsia="en-US"/>
        </w:rPr>
      </w:pPr>
      <w:r w:rsidRPr="00D9105A">
        <w:rPr>
          <w:rFonts w:eastAsiaTheme="minorHAnsi"/>
          <w:sz w:val="28"/>
          <w:szCs w:val="28"/>
          <w:lang w:eastAsia="en-US"/>
        </w:rPr>
        <w:lastRenderedPageBreak/>
        <w:t>И</w:t>
      </w:r>
      <w:proofErr w:type="spellStart"/>
      <w:r w:rsidRPr="00D9105A">
        <w:rPr>
          <w:rFonts w:eastAsiaTheme="minorHAnsi"/>
          <w:sz w:val="28"/>
          <w:szCs w:val="28"/>
          <w:lang w:val="ru" w:eastAsia="en-US"/>
        </w:rPr>
        <w:t>зучение</w:t>
      </w:r>
      <w:proofErr w:type="spellEnd"/>
      <w:r w:rsidRPr="00D9105A">
        <w:rPr>
          <w:rFonts w:eastAsiaTheme="minorHAnsi"/>
          <w:sz w:val="28"/>
          <w:szCs w:val="28"/>
          <w:lang w:val="ru" w:eastAsia="en-US"/>
        </w:rPr>
        <w:t xml:space="preserve"> внутрисемейной и </w:t>
      </w:r>
      <w:proofErr w:type="spellStart"/>
      <w:r w:rsidRPr="00D9105A">
        <w:rPr>
          <w:rFonts w:eastAsiaTheme="minorHAnsi"/>
          <w:sz w:val="28"/>
          <w:szCs w:val="28"/>
          <w:lang w:val="ru" w:eastAsia="en-US"/>
        </w:rPr>
        <w:t>межсемейной</w:t>
      </w:r>
      <w:proofErr w:type="spellEnd"/>
      <w:r w:rsidRPr="00D9105A">
        <w:rPr>
          <w:rFonts w:eastAsiaTheme="minorHAnsi"/>
          <w:sz w:val="28"/>
          <w:szCs w:val="28"/>
          <w:lang w:val="ru" w:eastAsia="en-US"/>
        </w:rPr>
        <w:t xml:space="preserve"> среды, влияющей на психическое состояние родителей и детей; </w:t>
      </w:r>
    </w:p>
    <w:p w:rsidR="000523CC" w:rsidRDefault="00D9105A" w:rsidP="00D9105A">
      <w:pPr>
        <w:spacing w:line="360" w:lineRule="auto"/>
        <w:ind w:right="80" w:firstLine="709"/>
        <w:jc w:val="both"/>
        <w:rPr>
          <w:rFonts w:eastAsiaTheme="minorHAnsi"/>
          <w:sz w:val="28"/>
          <w:szCs w:val="28"/>
          <w:lang w:eastAsia="en-US"/>
        </w:rPr>
      </w:pPr>
      <w:r w:rsidRPr="00D9105A">
        <w:rPr>
          <w:rFonts w:eastAsiaTheme="minorHAnsi"/>
          <w:sz w:val="28"/>
          <w:szCs w:val="28"/>
          <w:lang w:eastAsia="en-US"/>
        </w:rPr>
        <w:t>О</w:t>
      </w:r>
      <w:proofErr w:type="spellStart"/>
      <w:r w:rsidRPr="00D9105A">
        <w:rPr>
          <w:rFonts w:eastAsiaTheme="minorHAnsi"/>
          <w:sz w:val="28"/>
          <w:szCs w:val="28"/>
          <w:lang w:val="ru" w:eastAsia="en-US"/>
        </w:rPr>
        <w:t>беспечение</w:t>
      </w:r>
      <w:proofErr w:type="spellEnd"/>
      <w:r w:rsidRPr="00D9105A">
        <w:rPr>
          <w:rFonts w:eastAsiaTheme="minorHAnsi"/>
          <w:sz w:val="28"/>
          <w:szCs w:val="28"/>
          <w:lang w:val="ru" w:eastAsia="en-US"/>
        </w:rPr>
        <w:t xml:space="preserve"> участия родителей в управлении образовательным </w:t>
      </w:r>
      <w:proofErr w:type="spellStart"/>
      <w:r w:rsidRPr="00D9105A">
        <w:rPr>
          <w:rFonts w:eastAsiaTheme="minorHAnsi"/>
          <w:sz w:val="28"/>
          <w:szCs w:val="28"/>
          <w:lang w:val="ru" w:eastAsia="en-US"/>
        </w:rPr>
        <w:t>учре</w:t>
      </w:r>
      <w:r w:rsidRPr="00D9105A">
        <w:rPr>
          <w:rFonts w:eastAsiaTheme="minorHAnsi"/>
          <w:sz w:val="28"/>
          <w:szCs w:val="28"/>
          <w:lang w:eastAsia="en-US"/>
        </w:rPr>
        <w:t>ждением</w:t>
      </w:r>
      <w:proofErr w:type="spellEnd"/>
      <w:r w:rsidRPr="00D9105A">
        <w:rPr>
          <w:rFonts w:eastAsiaTheme="minorHAnsi"/>
          <w:sz w:val="28"/>
          <w:szCs w:val="28"/>
          <w:lang w:eastAsia="en-US"/>
        </w:rPr>
        <w:t>:</w:t>
      </w:r>
    </w:p>
    <w:p w:rsidR="000523CC" w:rsidRDefault="00D9105A" w:rsidP="00D9105A">
      <w:pPr>
        <w:spacing w:line="360" w:lineRule="auto"/>
        <w:ind w:right="80" w:firstLine="709"/>
        <w:jc w:val="both"/>
        <w:rPr>
          <w:rFonts w:eastAsiaTheme="minorHAnsi"/>
          <w:sz w:val="28"/>
          <w:szCs w:val="28"/>
          <w:lang w:eastAsia="en-US"/>
        </w:rPr>
      </w:pPr>
      <w:r w:rsidRPr="00D9105A">
        <w:rPr>
          <w:rFonts w:eastAsiaTheme="minorHAnsi"/>
          <w:sz w:val="28"/>
          <w:szCs w:val="28"/>
          <w:lang w:eastAsia="en-US"/>
        </w:rPr>
        <w:t xml:space="preserve"> родительские собрания,</w:t>
      </w:r>
    </w:p>
    <w:p w:rsidR="000523CC" w:rsidRDefault="00D9105A" w:rsidP="00D9105A">
      <w:pPr>
        <w:spacing w:line="360" w:lineRule="auto"/>
        <w:ind w:right="80" w:firstLine="709"/>
        <w:jc w:val="both"/>
        <w:rPr>
          <w:rFonts w:eastAsiaTheme="minorHAnsi"/>
          <w:sz w:val="28"/>
          <w:szCs w:val="28"/>
          <w:lang w:eastAsia="en-US"/>
        </w:rPr>
      </w:pPr>
      <w:r w:rsidRPr="00D9105A">
        <w:rPr>
          <w:rFonts w:eastAsiaTheme="minorHAnsi"/>
          <w:sz w:val="28"/>
          <w:szCs w:val="28"/>
          <w:lang w:eastAsia="en-US"/>
        </w:rPr>
        <w:t xml:space="preserve"> родительский всеобуч,</w:t>
      </w:r>
    </w:p>
    <w:p w:rsidR="000523CC" w:rsidRDefault="00D9105A" w:rsidP="00D9105A">
      <w:pPr>
        <w:spacing w:line="360" w:lineRule="auto"/>
        <w:ind w:right="80" w:firstLine="709"/>
        <w:jc w:val="both"/>
        <w:rPr>
          <w:rFonts w:eastAsiaTheme="minorHAnsi"/>
          <w:sz w:val="28"/>
          <w:szCs w:val="28"/>
          <w:lang w:eastAsia="en-US"/>
        </w:rPr>
      </w:pPr>
      <w:r w:rsidRPr="00D9105A">
        <w:rPr>
          <w:rFonts w:eastAsiaTheme="minorHAnsi"/>
          <w:sz w:val="28"/>
          <w:szCs w:val="28"/>
          <w:lang w:eastAsia="en-US"/>
        </w:rPr>
        <w:t xml:space="preserve"> тематические конференции, презентация опыта, вечера вопросов и ответов, дискуссии,</w:t>
      </w:r>
    </w:p>
    <w:p w:rsidR="000523CC" w:rsidRDefault="00D9105A" w:rsidP="00D9105A">
      <w:pPr>
        <w:spacing w:line="360" w:lineRule="auto"/>
        <w:ind w:right="80" w:firstLine="709"/>
        <w:jc w:val="both"/>
        <w:rPr>
          <w:rFonts w:eastAsiaTheme="minorHAnsi"/>
          <w:sz w:val="28"/>
          <w:szCs w:val="28"/>
          <w:lang w:eastAsia="en-US"/>
        </w:rPr>
      </w:pPr>
      <w:r w:rsidRPr="00D9105A">
        <w:rPr>
          <w:rFonts w:eastAsiaTheme="minorHAnsi"/>
          <w:sz w:val="28"/>
          <w:szCs w:val="28"/>
          <w:lang w:eastAsia="en-US"/>
        </w:rPr>
        <w:t xml:space="preserve"> встречи родительского актива с администрацией, </w:t>
      </w:r>
    </w:p>
    <w:p w:rsidR="00D9105A" w:rsidRPr="00D9105A" w:rsidRDefault="000523CC" w:rsidP="00D9105A">
      <w:pPr>
        <w:spacing w:line="360" w:lineRule="auto"/>
        <w:ind w:right="80" w:firstLine="709"/>
        <w:jc w:val="both"/>
        <w:rPr>
          <w:sz w:val="28"/>
          <w:szCs w:val="28"/>
          <w:u w:val="single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D9105A" w:rsidRPr="00D9105A">
        <w:rPr>
          <w:rFonts w:eastAsiaTheme="minorHAnsi"/>
          <w:sz w:val="28"/>
          <w:szCs w:val="28"/>
          <w:lang w:eastAsia="en-US"/>
        </w:rPr>
        <w:t>встречи с опекунами</w:t>
      </w:r>
    </w:p>
    <w:p w:rsidR="00D9105A" w:rsidRPr="00D9105A" w:rsidRDefault="00D9105A" w:rsidP="00D9105A">
      <w:pPr>
        <w:spacing w:line="360" w:lineRule="auto"/>
        <w:ind w:right="80" w:firstLine="709"/>
        <w:jc w:val="both"/>
        <w:rPr>
          <w:sz w:val="28"/>
          <w:szCs w:val="28"/>
          <w:u w:val="single"/>
        </w:rPr>
      </w:pPr>
      <w:r w:rsidRPr="00D9105A">
        <w:rPr>
          <w:sz w:val="28"/>
          <w:szCs w:val="28"/>
          <w:u w:val="single"/>
        </w:rPr>
        <w:t>Предполагаемый результат деятельности:</w:t>
      </w:r>
    </w:p>
    <w:p w:rsidR="00D9105A" w:rsidRPr="00D9105A" w:rsidRDefault="00D9105A" w:rsidP="00D9105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9105A">
        <w:rPr>
          <w:rFonts w:eastAsiaTheme="minorHAnsi"/>
          <w:sz w:val="28"/>
          <w:szCs w:val="28"/>
          <w:lang w:eastAsia="en-US"/>
        </w:rPr>
        <w:t>Осведомленность в области психологии, педагогической культуры, правовых норм и законов. Сформированное чувство уважения к своим родителям и престарелым людям. Готовность обучающихся к роли семьянина, к выполнению семейных обязанностей. Приоритет нравственных ценностей, здоро</w:t>
      </w:r>
      <w:r w:rsidRPr="00D9105A">
        <w:rPr>
          <w:rFonts w:eastAsiaTheme="minorHAnsi"/>
          <w:sz w:val="28"/>
          <w:szCs w:val="28"/>
          <w:lang w:eastAsia="en-US"/>
        </w:rPr>
        <w:softHyphen/>
        <w:t>вого образа жизни. Создание семейного альбома.</w:t>
      </w:r>
    </w:p>
    <w:p w:rsidR="00D9105A" w:rsidRPr="00D9105A" w:rsidRDefault="00D9105A" w:rsidP="00D9105A">
      <w:pPr>
        <w:numPr>
          <w:ilvl w:val="0"/>
          <w:numId w:val="37"/>
        </w:numPr>
        <w:spacing w:after="200" w:line="360" w:lineRule="auto"/>
        <w:ind w:right="80" w:firstLine="709"/>
        <w:jc w:val="both"/>
        <w:rPr>
          <w:b/>
          <w:sz w:val="28"/>
          <w:szCs w:val="28"/>
        </w:rPr>
      </w:pPr>
      <w:proofErr w:type="gramStart"/>
      <w:r w:rsidRPr="00D9105A">
        <w:rPr>
          <w:b/>
          <w:sz w:val="28"/>
          <w:szCs w:val="28"/>
        </w:rPr>
        <w:t>Бизнес-ориентирующее</w:t>
      </w:r>
      <w:proofErr w:type="gramEnd"/>
      <w:r w:rsidRPr="00D9105A">
        <w:rPr>
          <w:b/>
          <w:sz w:val="28"/>
          <w:szCs w:val="28"/>
        </w:rPr>
        <w:t xml:space="preserve"> направление в профессиональном воспитании.</w:t>
      </w:r>
    </w:p>
    <w:p w:rsidR="00D9105A" w:rsidRPr="00D9105A" w:rsidRDefault="00D9105A" w:rsidP="00D9105A">
      <w:pPr>
        <w:spacing w:line="360" w:lineRule="auto"/>
        <w:ind w:right="80" w:firstLine="709"/>
        <w:jc w:val="both"/>
        <w:rPr>
          <w:sz w:val="28"/>
          <w:szCs w:val="28"/>
          <w:u w:val="single"/>
        </w:rPr>
      </w:pPr>
      <w:r w:rsidRPr="00D9105A">
        <w:rPr>
          <w:sz w:val="28"/>
          <w:szCs w:val="28"/>
          <w:u w:val="single"/>
        </w:rPr>
        <w:t>Цель:</w:t>
      </w:r>
    </w:p>
    <w:p w:rsidR="00D9105A" w:rsidRPr="00D9105A" w:rsidRDefault="00D9105A" w:rsidP="00D9105A">
      <w:pPr>
        <w:widowControl w:val="0"/>
        <w:spacing w:line="360" w:lineRule="auto"/>
        <w:ind w:right="20" w:firstLine="709"/>
        <w:jc w:val="both"/>
        <w:rPr>
          <w:spacing w:val="-2"/>
          <w:sz w:val="28"/>
          <w:szCs w:val="28"/>
          <w:lang w:eastAsia="en-US"/>
        </w:rPr>
      </w:pPr>
      <w:r w:rsidRPr="00D9105A">
        <w:rPr>
          <w:rFonts w:eastAsia="Trebuchet MS"/>
          <w:color w:val="000000"/>
          <w:spacing w:val="-2"/>
          <w:sz w:val="28"/>
          <w:szCs w:val="28"/>
          <w:shd w:val="clear" w:color="auto" w:fill="FFFFFF"/>
          <w:lang w:eastAsia="en-US"/>
        </w:rPr>
        <w:t xml:space="preserve">вовлечение молодежи в практику предпринимательской активности  финансового образования путем создания педагогических </w:t>
      </w:r>
      <w:proofErr w:type="gramStart"/>
      <w:r w:rsidRPr="00D9105A">
        <w:rPr>
          <w:rFonts w:eastAsia="Trebuchet MS"/>
          <w:color w:val="000000"/>
          <w:spacing w:val="-2"/>
          <w:sz w:val="28"/>
          <w:szCs w:val="28"/>
          <w:shd w:val="clear" w:color="auto" w:fill="FFFFFF"/>
          <w:lang w:eastAsia="en-US"/>
        </w:rPr>
        <w:t>условий развития предпринимательских способностей студентов техникума</w:t>
      </w:r>
      <w:proofErr w:type="gramEnd"/>
      <w:r w:rsidRPr="00D9105A">
        <w:rPr>
          <w:rFonts w:eastAsia="Trebuchet MS"/>
          <w:color w:val="000000"/>
          <w:spacing w:val="-2"/>
          <w:sz w:val="28"/>
          <w:szCs w:val="28"/>
          <w:shd w:val="clear" w:color="auto" w:fill="FFFFFF"/>
          <w:lang w:eastAsia="en-US"/>
        </w:rPr>
        <w:t>.</w:t>
      </w:r>
    </w:p>
    <w:p w:rsidR="00D9105A" w:rsidRPr="00D9105A" w:rsidRDefault="00D9105A" w:rsidP="00D9105A">
      <w:pPr>
        <w:spacing w:line="360" w:lineRule="auto"/>
        <w:ind w:right="80" w:firstLine="709"/>
        <w:jc w:val="both"/>
        <w:rPr>
          <w:sz w:val="28"/>
          <w:szCs w:val="28"/>
          <w:u w:val="single"/>
        </w:rPr>
      </w:pPr>
      <w:r w:rsidRPr="00D9105A">
        <w:rPr>
          <w:sz w:val="28"/>
          <w:szCs w:val="28"/>
          <w:u w:val="single"/>
        </w:rPr>
        <w:t>Задачи:</w:t>
      </w:r>
    </w:p>
    <w:p w:rsidR="00D9105A" w:rsidRPr="00D9105A" w:rsidRDefault="00697951" w:rsidP="00D9105A">
      <w:pPr>
        <w:widowControl w:val="0"/>
        <w:tabs>
          <w:tab w:val="left" w:pos="1186"/>
          <w:tab w:val="left" w:pos="7963"/>
        </w:tabs>
        <w:spacing w:line="360" w:lineRule="auto"/>
        <w:ind w:right="20" w:firstLine="709"/>
        <w:rPr>
          <w:spacing w:val="-2"/>
          <w:sz w:val="28"/>
          <w:szCs w:val="28"/>
          <w:lang w:eastAsia="en-US"/>
        </w:rPr>
      </w:pPr>
      <w:r>
        <w:rPr>
          <w:rFonts w:eastAsia="Trebuchet MS"/>
          <w:color w:val="000000"/>
          <w:spacing w:val="-2"/>
          <w:sz w:val="28"/>
          <w:szCs w:val="28"/>
          <w:shd w:val="clear" w:color="auto" w:fill="FFFFFF"/>
          <w:lang w:eastAsia="en-US"/>
        </w:rPr>
        <w:t>-</w:t>
      </w:r>
      <w:r w:rsidR="00D9105A" w:rsidRPr="00D9105A">
        <w:rPr>
          <w:rFonts w:eastAsia="Trebuchet MS"/>
          <w:color w:val="000000"/>
          <w:spacing w:val="-2"/>
          <w:sz w:val="28"/>
          <w:szCs w:val="28"/>
          <w:shd w:val="clear" w:color="auto" w:fill="FFFFFF"/>
          <w:lang w:eastAsia="en-US"/>
        </w:rPr>
        <w:t>просвещение студентов техникума в области предпринимательства и финансовой грамотности;</w:t>
      </w:r>
    </w:p>
    <w:p w:rsidR="00D9105A" w:rsidRPr="00D9105A" w:rsidRDefault="00697951" w:rsidP="00D9105A">
      <w:pPr>
        <w:widowControl w:val="0"/>
        <w:tabs>
          <w:tab w:val="left" w:pos="1181"/>
        </w:tabs>
        <w:spacing w:line="360" w:lineRule="auto"/>
        <w:ind w:firstLine="709"/>
        <w:jc w:val="both"/>
        <w:rPr>
          <w:spacing w:val="-2"/>
          <w:sz w:val="28"/>
          <w:szCs w:val="28"/>
          <w:lang w:eastAsia="en-US"/>
        </w:rPr>
      </w:pPr>
      <w:r>
        <w:rPr>
          <w:rFonts w:eastAsia="Trebuchet MS"/>
          <w:color w:val="000000"/>
          <w:spacing w:val="-2"/>
          <w:sz w:val="28"/>
          <w:szCs w:val="28"/>
          <w:shd w:val="clear" w:color="auto" w:fill="FFFFFF"/>
          <w:lang w:eastAsia="en-US"/>
        </w:rPr>
        <w:t>-</w:t>
      </w:r>
      <w:r w:rsidR="00D9105A" w:rsidRPr="00D9105A">
        <w:rPr>
          <w:rFonts w:eastAsia="Trebuchet MS"/>
          <w:color w:val="000000"/>
          <w:spacing w:val="-2"/>
          <w:sz w:val="28"/>
          <w:szCs w:val="28"/>
          <w:shd w:val="clear" w:color="auto" w:fill="FFFFFF"/>
          <w:lang w:eastAsia="en-US"/>
        </w:rPr>
        <w:t>широкое внедрение в учебный процесс</w:t>
      </w:r>
      <w:r w:rsidR="00D9105A" w:rsidRPr="00D9105A">
        <w:rPr>
          <w:spacing w:val="-2"/>
          <w:sz w:val="28"/>
          <w:szCs w:val="28"/>
          <w:lang w:eastAsia="en-US"/>
        </w:rPr>
        <w:t xml:space="preserve"> инновационных технологий обучения</w:t>
      </w:r>
      <w:r w:rsidR="00D9105A" w:rsidRPr="00D9105A">
        <w:rPr>
          <w:rFonts w:eastAsia="Trebuchet MS"/>
          <w:color w:val="000000"/>
          <w:spacing w:val="-2"/>
          <w:sz w:val="28"/>
          <w:szCs w:val="28"/>
          <w:shd w:val="clear" w:color="auto" w:fill="FFFFFF"/>
          <w:lang w:eastAsia="en-US"/>
        </w:rPr>
        <w:t xml:space="preserve"> и воспитания;</w:t>
      </w:r>
    </w:p>
    <w:p w:rsidR="00D9105A" w:rsidRPr="00D9105A" w:rsidRDefault="00697951" w:rsidP="00D9105A">
      <w:pPr>
        <w:widowControl w:val="0"/>
        <w:tabs>
          <w:tab w:val="left" w:pos="1181"/>
          <w:tab w:val="left" w:pos="7378"/>
        </w:tabs>
        <w:spacing w:line="360" w:lineRule="auto"/>
        <w:ind w:right="20" w:firstLine="709"/>
        <w:jc w:val="both"/>
        <w:rPr>
          <w:spacing w:val="-2"/>
          <w:sz w:val="28"/>
          <w:szCs w:val="28"/>
          <w:lang w:eastAsia="en-US"/>
        </w:rPr>
      </w:pPr>
      <w:r>
        <w:rPr>
          <w:rFonts w:eastAsia="Trebuchet MS"/>
          <w:color w:val="000000"/>
          <w:spacing w:val="-2"/>
          <w:sz w:val="28"/>
          <w:szCs w:val="28"/>
          <w:shd w:val="clear" w:color="auto" w:fill="FFFFFF"/>
          <w:lang w:eastAsia="en-US"/>
        </w:rPr>
        <w:t>-</w:t>
      </w:r>
      <w:r w:rsidR="00D9105A" w:rsidRPr="00D9105A">
        <w:rPr>
          <w:rFonts w:eastAsia="Trebuchet MS"/>
          <w:color w:val="000000"/>
          <w:spacing w:val="-2"/>
          <w:sz w:val="28"/>
          <w:szCs w:val="28"/>
          <w:shd w:val="clear" w:color="auto" w:fill="FFFFFF"/>
          <w:lang w:eastAsia="en-US"/>
        </w:rPr>
        <w:t xml:space="preserve">развитие предпринимательских </w:t>
      </w:r>
      <w:r w:rsidR="00D9105A" w:rsidRPr="00D9105A">
        <w:rPr>
          <w:color w:val="000000"/>
          <w:spacing w:val="3"/>
          <w:sz w:val="28"/>
          <w:szCs w:val="28"/>
          <w:shd w:val="clear" w:color="auto" w:fill="FFFFFF"/>
          <w:lang w:eastAsia="en-US"/>
        </w:rPr>
        <w:t xml:space="preserve">инициатив, </w:t>
      </w:r>
      <w:r w:rsidR="00D9105A" w:rsidRPr="00D9105A">
        <w:rPr>
          <w:rFonts w:eastAsia="Trebuchet MS"/>
          <w:color w:val="000000"/>
          <w:spacing w:val="-2"/>
          <w:sz w:val="28"/>
          <w:szCs w:val="28"/>
          <w:shd w:val="clear" w:color="auto" w:fill="FFFFFF"/>
          <w:lang w:eastAsia="en-US"/>
        </w:rPr>
        <w:t>интересов и склонностей к предпринимательской деятельности через проведение различных мероприятий;</w:t>
      </w:r>
    </w:p>
    <w:p w:rsidR="00D9105A" w:rsidRPr="00D9105A" w:rsidRDefault="00697951" w:rsidP="00D9105A">
      <w:pPr>
        <w:widowControl w:val="0"/>
        <w:tabs>
          <w:tab w:val="left" w:pos="1181"/>
        </w:tabs>
        <w:spacing w:line="360" w:lineRule="auto"/>
        <w:ind w:right="20" w:firstLine="709"/>
        <w:rPr>
          <w:spacing w:val="-2"/>
          <w:sz w:val="28"/>
          <w:szCs w:val="28"/>
          <w:lang w:eastAsia="en-US"/>
        </w:rPr>
      </w:pPr>
      <w:r>
        <w:rPr>
          <w:rFonts w:eastAsia="Trebuchet MS"/>
          <w:color w:val="000000"/>
          <w:spacing w:val="-2"/>
          <w:sz w:val="28"/>
          <w:szCs w:val="28"/>
          <w:shd w:val="clear" w:color="auto" w:fill="FFFFFF"/>
          <w:lang w:eastAsia="en-US"/>
        </w:rPr>
        <w:lastRenderedPageBreak/>
        <w:t>-</w:t>
      </w:r>
      <w:r w:rsidR="00D9105A" w:rsidRPr="00D9105A">
        <w:rPr>
          <w:rFonts w:eastAsia="Trebuchet MS"/>
          <w:color w:val="000000"/>
          <w:spacing w:val="-2"/>
          <w:sz w:val="28"/>
          <w:szCs w:val="28"/>
          <w:shd w:val="clear" w:color="auto" w:fill="FFFFFF"/>
          <w:lang w:eastAsia="en-US"/>
        </w:rPr>
        <w:t>взаимодействие с социальными партнерами -  успешными предпринимателями,  в том числе выпускниками КПТТ (проведение встреч,</w:t>
      </w:r>
      <w:r w:rsidR="00D9105A" w:rsidRPr="00D9105A">
        <w:rPr>
          <w:spacing w:val="-2"/>
          <w:sz w:val="28"/>
          <w:szCs w:val="28"/>
          <w:lang w:eastAsia="en-US"/>
        </w:rPr>
        <w:t xml:space="preserve"> к</w:t>
      </w:r>
      <w:r w:rsidR="00D9105A" w:rsidRPr="00D9105A">
        <w:rPr>
          <w:rFonts w:eastAsia="Trebuchet MS"/>
          <w:color w:val="000000"/>
          <w:spacing w:val="-2"/>
          <w:sz w:val="28"/>
          <w:szCs w:val="28"/>
          <w:shd w:val="clear" w:color="auto" w:fill="FFFFFF"/>
          <w:lang w:eastAsia="en-US"/>
        </w:rPr>
        <w:t>руглого стола, интервью и т.д.);</w:t>
      </w:r>
    </w:p>
    <w:p w:rsidR="00D9105A" w:rsidRPr="00D9105A" w:rsidRDefault="00697951" w:rsidP="00D9105A">
      <w:pPr>
        <w:widowControl w:val="0"/>
        <w:tabs>
          <w:tab w:val="left" w:pos="1176"/>
        </w:tabs>
        <w:spacing w:line="360" w:lineRule="auto"/>
        <w:ind w:right="20" w:firstLine="709"/>
        <w:rPr>
          <w:spacing w:val="-2"/>
          <w:sz w:val="28"/>
          <w:szCs w:val="28"/>
          <w:lang w:eastAsia="en-US"/>
        </w:rPr>
      </w:pPr>
      <w:r>
        <w:rPr>
          <w:rFonts w:eastAsia="Trebuchet MS"/>
          <w:color w:val="000000"/>
          <w:spacing w:val="-2"/>
          <w:sz w:val="28"/>
          <w:szCs w:val="28"/>
          <w:shd w:val="clear" w:color="auto" w:fill="FFFFFF"/>
          <w:lang w:eastAsia="en-US"/>
        </w:rPr>
        <w:t>-</w:t>
      </w:r>
      <w:r w:rsidR="00D9105A" w:rsidRPr="00D9105A">
        <w:rPr>
          <w:rFonts w:eastAsia="Trebuchet MS"/>
          <w:color w:val="000000"/>
          <w:spacing w:val="-2"/>
          <w:sz w:val="28"/>
          <w:szCs w:val="28"/>
          <w:shd w:val="clear" w:color="auto" w:fill="FFFFFF"/>
          <w:lang w:eastAsia="en-US"/>
        </w:rPr>
        <w:t>актуализация развития предпринимательских способностей в рамках изучения учебных дисциплин;</w:t>
      </w:r>
    </w:p>
    <w:p w:rsidR="00D9105A" w:rsidRPr="00D9105A" w:rsidRDefault="00697951" w:rsidP="00D9105A">
      <w:pPr>
        <w:widowControl w:val="0"/>
        <w:tabs>
          <w:tab w:val="left" w:pos="1176"/>
        </w:tabs>
        <w:spacing w:line="360" w:lineRule="auto"/>
        <w:ind w:right="20" w:firstLine="709"/>
        <w:rPr>
          <w:spacing w:val="-2"/>
          <w:sz w:val="28"/>
          <w:szCs w:val="28"/>
          <w:lang w:eastAsia="en-US"/>
        </w:rPr>
      </w:pPr>
      <w:r>
        <w:rPr>
          <w:rFonts w:eastAsia="Trebuchet MS"/>
          <w:color w:val="000000"/>
          <w:spacing w:val="-2"/>
          <w:sz w:val="28"/>
          <w:szCs w:val="28"/>
          <w:shd w:val="clear" w:color="auto" w:fill="FFFFFF"/>
          <w:lang w:eastAsia="en-US"/>
        </w:rPr>
        <w:t>-</w:t>
      </w:r>
      <w:r w:rsidR="00D9105A" w:rsidRPr="00D9105A">
        <w:rPr>
          <w:rFonts w:eastAsia="Trebuchet MS"/>
          <w:color w:val="000000"/>
          <w:spacing w:val="-2"/>
          <w:sz w:val="28"/>
          <w:szCs w:val="28"/>
          <w:shd w:val="clear" w:color="auto" w:fill="FFFFFF"/>
          <w:lang w:eastAsia="en-US"/>
        </w:rPr>
        <w:t xml:space="preserve">апробация обучающих </w:t>
      </w:r>
      <w:r w:rsidR="00D9105A" w:rsidRPr="00D9105A">
        <w:rPr>
          <w:color w:val="000000"/>
          <w:spacing w:val="3"/>
          <w:sz w:val="28"/>
          <w:szCs w:val="28"/>
          <w:shd w:val="clear" w:color="auto" w:fill="FFFFFF"/>
          <w:lang w:eastAsia="en-US"/>
        </w:rPr>
        <w:t>модулей по развитию предпринимательских способностей и основам экономических знаний;</w:t>
      </w:r>
    </w:p>
    <w:p w:rsidR="00D9105A" w:rsidRPr="00D9105A" w:rsidRDefault="00697951" w:rsidP="00D9105A">
      <w:pPr>
        <w:widowControl w:val="0"/>
        <w:tabs>
          <w:tab w:val="left" w:pos="1181"/>
          <w:tab w:val="left" w:pos="7210"/>
        </w:tabs>
        <w:spacing w:line="360" w:lineRule="auto"/>
        <w:ind w:right="20" w:firstLine="709"/>
        <w:rPr>
          <w:spacing w:val="-2"/>
          <w:sz w:val="28"/>
          <w:szCs w:val="28"/>
          <w:lang w:eastAsia="en-US"/>
        </w:rPr>
      </w:pPr>
      <w:r>
        <w:rPr>
          <w:rFonts w:eastAsia="Trebuchet MS"/>
          <w:color w:val="000000"/>
          <w:spacing w:val="-2"/>
          <w:sz w:val="28"/>
          <w:szCs w:val="28"/>
          <w:shd w:val="clear" w:color="auto" w:fill="FFFFFF"/>
          <w:lang w:eastAsia="en-US"/>
        </w:rPr>
        <w:t>-</w:t>
      </w:r>
      <w:r w:rsidR="00D9105A" w:rsidRPr="00D9105A">
        <w:rPr>
          <w:rFonts w:eastAsia="Trebuchet MS"/>
          <w:color w:val="000000"/>
          <w:spacing w:val="-2"/>
          <w:sz w:val="28"/>
          <w:szCs w:val="28"/>
          <w:shd w:val="clear" w:color="auto" w:fill="FFFFFF"/>
          <w:lang w:eastAsia="en-US"/>
        </w:rPr>
        <w:t>подготовка студенческих исследовательских работ и проектов по теме ЦП;</w:t>
      </w:r>
    </w:p>
    <w:p w:rsidR="00D9105A" w:rsidRPr="00D9105A" w:rsidRDefault="00697951" w:rsidP="00D9105A">
      <w:pPr>
        <w:widowControl w:val="0"/>
        <w:tabs>
          <w:tab w:val="left" w:pos="1181"/>
        </w:tabs>
        <w:spacing w:line="360" w:lineRule="auto"/>
        <w:ind w:firstLine="709"/>
        <w:jc w:val="both"/>
        <w:rPr>
          <w:spacing w:val="-2"/>
          <w:sz w:val="28"/>
          <w:szCs w:val="28"/>
          <w:lang w:eastAsia="en-US"/>
        </w:rPr>
      </w:pPr>
      <w:r>
        <w:rPr>
          <w:rFonts w:eastAsia="Trebuchet MS"/>
          <w:color w:val="000000"/>
          <w:spacing w:val="-2"/>
          <w:sz w:val="28"/>
          <w:szCs w:val="28"/>
          <w:shd w:val="clear" w:color="auto" w:fill="FFFFFF"/>
          <w:lang w:eastAsia="en-US"/>
        </w:rPr>
        <w:t>-</w:t>
      </w:r>
      <w:r w:rsidR="00D9105A" w:rsidRPr="00D9105A">
        <w:rPr>
          <w:rFonts w:eastAsia="Trebuchet MS"/>
          <w:color w:val="000000"/>
          <w:spacing w:val="-2"/>
          <w:sz w:val="28"/>
          <w:szCs w:val="28"/>
          <w:shd w:val="clear" w:color="auto" w:fill="FFFFFF"/>
          <w:lang w:eastAsia="en-US"/>
        </w:rPr>
        <w:t xml:space="preserve">проведение </w:t>
      </w:r>
      <w:r w:rsidR="00D9105A" w:rsidRPr="00D9105A">
        <w:rPr>
          <w:color w:val="000000"/>
          <w:spacing w:val="3"/>
          <w:sz w:val="28"/>
          <w:szCs w:val="28"/>
          <w:shd w:val="clear" w:color="auto" w:fill="FFFFFF"/>
          <w:lang w:eastAsia="en-US"/>
        </w:rPr>
        <w:t xml:space="preserve">научно-практического </w:t>
      </w:r>
      <w:r w:rsidR="00D9105A" w:rsidRPr="00D9105A">
        <w:rPr>
          <w:rFonts w:eastAsia="Trebuchet MS"/>
          <w:color w:val="000000"/>
          <w:spacing w:val="-2"/>
          <w:sz w:val="28"/>
          <w:szCs w:val="28"/>
          <w:shd w:val="clear" w:color="auto" w:fill="FFFFFF"/>
          <w:lang w:eastAsia="en-US"/>
        </w:rPr>
        <w:t>семинара по теме ЦП;</w:t>
      </w:r>
    </w:p>
    <w:p w:rsidR="00D9105A" w:rsidRPr="00D9105A" w:rsidRDefault="00697951" w:rsidP="00D9105A">
      <w:pPr>
        <w:widowControl w:val="0"/>
        <w:tabs>
          <w:tab w:val="left" w:pos="1195"/>
        </w:tabs>
        <w:spacing w:line="360" w:lineRule="auto"/>
        <w:ind w:firstLine="709"/>
        <w:jc w:val="both"/>
        <w:rPr>
          <w:spacing w:val="-2"/>
          <w:sz w:val="28"/>
          <w:szCs w:val="28"/>
          <w:lang w:eastAsia="en-US"/>
        </w:rPr>
      </w:pPr>
      <w:r>
        <w:rPr>
          <w:rFonts w:eastAsia="Trebuchet MS"/>
          <w:color w:val="000000"/>
          <w:spacing w:val="-2"/>
          <w:sz w:val="28"/>
          <w:szCs w:val="28"/>
          <w:shd w:val="clear" w:color="auto" w:fill="FFFFFF"/>
          <w:lang w:eastAsia="en-US"/>
        </w:rPr>
        <w:t>-</w:t>
      </w:r>
      <w:r w:rsidR="00D9105A" w:rsidRPr="00D9105A">
        <w:rPr>
          <w:rFonts w:eastAsia="Trebuchet MS"/>
          <w:color w:val="000000"/>
          <w:spacing w:val="-2"/>
          <w:sz w:val="28"/>
          <w:szCs w:val="28"/>
          <w:shd w:val="clear" w:color="auto" w:fill="FFFFFF"/>
          <w:lang w:eastAsia="en-US"/>
        </w:rPr>
        <w:t>публикации в СМИ;</w:t>
      </w:r>
    </w:p>
    <w:p w:rsidR="00D9105A" w:rsidRPr="00D9105A" w:rsidRDefault="00697951" w:rsidP="00D9105A">
      <w:pPr>
        <w:widowControl w:val="0"/>
        <w:tabs>
          <w:tab w:val="left" w:pos="1066"/>
        </w:tabs>
        <w:spacing w:line="360" w:lineRule="auto"/>
        <w:ind w:right="60" w:firstLine="709"/>
        <w:rPr>
          <w:spacing w:val="-2"/>
          <w:sz w:val="28"/>
          <w:szCs w:val="28"/>
          <w:lang w:eastAsia="en-US"/>
        </w:rPr>
      </w:pPr>
      <w:r>
        <w:rPr>
          <w:rFonts w:eastAsia="Trebuchet MS"/>
          <w:color w:val="000000"/>
          <w:spacing w:val="-2"/>
          <w:sz w:val="28"/>
          <w:szCs w:val="28"/>
          <w:shd w:val="clear" w:color="auto" w:fill="FFFFFF"/>
          <w:lang w:eastAsia="en-US"/>
        </w:rPr>
        <w:t>-</w:t>
      </w:r>
      <w:r w:rsidR="00D9105A" w:rsidRPr="00D9105A">
        <w:rPr>
          <w:rFonts w:eastAsia="Trebuchet MS"/>
          <w:color w:val="000000"/>
          <w:spacing w:val="-2"/>
          <w:sz w:val="28"/>
          <w:szCs w:val="28"/>
          <w:shd w:val="clear" w:color="auto" w:fill="FFFFFF"/>
          <w:lang w:eastAsia="en-US"/>
        </w:rPr>
        <w:t xml:space="preserve">разработка методических пособий по теме </w:t>
      </w:r>
      <w:r w:rsidR="00D9105A" w:rsidRPr="00D9105A">
        <w:rPr>
          <w:color w:val="000000"/>
          <w:spacing w:val="4"/>
          <w:sz w:val="28"/>
          <w:szCs w:val="28"/>
          <w:shd w:val="clear" w:color="auto" w:fill="FFFFFF"/>
          <w:lang w:eastAsia="en-US"/>
        </w:rPr>
        <w:t>ЦП</w:t>
      </w:r>
      <w:r w:rsidR="00D9105A" w:rsidRPr="00D9105A">
        <w:rPr>
          <w:rFonts w:eastAsia="Trebuchet MS"/>
          <w:color w:val="000000"/>
          <w:spacing w:val="-2"/>
          <w:sz w:val="28"/>
          <w:szCs w:val="28"/>
          <w:shd w:val="clear" w:color="auto" w:fill="FFFFFF"/>
          <w:lang w:eastAsia="en-US"/>
        </w:rPr>
        <w:t xml:space="preserve">; </w:t>
      </w:r>
    </w:p>
    <w:p w:rsidR="00D9105A" w:rsidRPr="00D9105A" w:rsidRDefault="00697951" w:rsidP="00D9105A">
      <w:pPr>
        <w:widowControl w:val="0"/>
        <w:tabs>
          <w:tab w:val="left" w:pos="1066"/>
        </w:tabs>
        <w:spacing w:line="360" w:lineRule="auto"/>
        <w:ind w:right="60" w:firstLine="709"/>
        <w:rPr>
          <w:spacing w:val="-2"/>
          <w:sz w:val="28"/>
          <w:szCs w:val="28"/>
          <w:lang w:eastAsia="en-US"/>
        </w:rPr>
      </w:pPr>
      <w:r>
        <w:rPr>
          <w:rFonts w:eastAsia="Trebuchet MS"/>
          <w:color w:val="000000"/>
          <w:spacing w:val="-2"/>
          <w:sz w:val="28"/>
          <w:szCs w:val="28"/>
          <w:shd w:val="clear" w:color="auto" w:fill="FFFFFF"/>
          <w:lang w:eastAsia="en-US"/>
        </w:rPr>
        <w:t>-</w:t>
      </w:r>
      <w:r w:rsidR="00D9105A" w:rsidRPr="00D9105A">
        <w:rPr>
          <w:rFonts w:eastAsia="Trebuchet MS"/>
          <w:color w:val="000000"/>
          <w:spacing w:val="-2"/>
          <w:sz w:val="28"/>
          <w:szCs w:val="28"/>
          <w:shd w:val="clear" w:color="auto" w:fill="FFFFFF"/>
          <w:lang w:eastAsia="en-US"/>
        </w:rPr>
        <w:t xml:space="preserve">апробация элективного курса «Юный предприниматель» для школьников (в рамках </w:t>
      </w:r>
      <w:proofErr w:type="spellStart"/>
      <w:r w:rsidR="00D9105A" w:rsidRPr="00D9105A">
        <w:rPr>
          <w:rFonts w:eastAsia="Trebuchet MS"/>
          <w:color w:val="000000"/>
          <w:spacing w:val="-2"/>
          <w:sz w:val="28"/>
          <w:szCs w:val="28"/>
          <w:shd w:val="clear" w:color="auto" w:fill="FFFFFF"/>
          <w:lang w:eastAsia="en-US"/>
        </w:rPr>
        <w:t>профориентационной</w:t>
      </w:r>
      <w:proofErr w:type="spellEnd"/>
      <w:r w:rsidR="00D9105A" w:rsidRPr="00D9105A">
        <w:rPr>
          <w:rFonts w:eastAsia="Trebuchet MS"/>
          <w:color w:val="000000"/>
          <w:spacing w:val="-2"/>
          <w:sz w:val="28"/>
          <w:szCs w:val="28"/>
          <w:shd w:val="clear" w:color="auto" w:fill="FFFFFF"/>
          <w:lang w:eastAsia="en-US"/>
        </w:rPr>
        <w:t xml:space="preserve"> работы).</w:t>
      </w:r>
    </w:p>
    <w:p w:rsidR="00D9105A" w:rsidRPr="00D9105A" w:rsidRDefault="00D9105A" w:rsidP="00D9105A">
      <w:pPr>
        <w:spacing w:line="360" w:lineRule="auto"/>
        <w:ind w:right="80" w:firstLine="709"/>
        <w:jc w:val="both"/>
        <w:rPr>
          <w:sz w:val="28"/>
          <w:szCs w:val="28"/>
          <w:u w:val="single"/>
        </w:rPr>
      </w:pPr>
      <w:r w:rsidRPr="00D9105A">
        <w:rPr>
          <w:sz w:val="28"/>
          <w:szCs w:val="28"/>
          <w:u w:val="single"/>
        </w:rPr>
        <w:t>Пути реализации и ключевые дела:</w:t>
      </w:r>
    </w:p>
    <w:p w:rsidR="00D9105A" w:rsidRPr="00D9105A" w:rsidRDefault="00D9105A" w:rsidP="00D9105A">
      <w:pPr>
        <w:spacing w:after="200" w:line="360" w:lineRule="auto"/>
        <w:ind w:firstLine="709"/>
        <w:rPr>
          <w:rFonts w:eastAsia="sans-serif"/>
          <w:sz w:val="28"/>
          <w:szCs w:val="28"/>
          <w:lang w:eastAsia="en-US"/>
        </w:rPr>
      </w:pPr>
      <w:r w:rsidRPr="00D9105A">
        <w:rPr>
          <w:rFonts w:eastAsia="sans-serif"/>
          <w:sz w:val="28"/>
          <w:szCs w:val="28"/>
          <w:lang w:eastAsia="zh-CN" w:bidi="ar"/>
        </w:rPr>
        <w:t>Организация на базе техникума региональных площадок чемпионата «Молодые профессионалы» (</w:t>
      </w:r>
      <w:proofErr w:type="spellStart"/>
      <w:r w:rsidRPr="00D9105A">
        <w:rPr>
          <w:rFonts w:eastAsia="sans-serif"/>
          <w:sz w:val="28"/>
          <w:szCs w:val="28"/>
          <w:lang w:val="en-US" w:eastAsia="zh-CN" w:bidi="ar"/>
        </w:rPr>
        <w:t>WorldSkillsRussia</w:t>
      </w:r>
      <w:proofErr w:type="spellEnd"/>
      <w:r w:rsidRPr="00D9105A">
        <w:rPr>
          <w:rFonts w:eastAsia="sans-serif"/>
          <w:sz w:val="28"/>
          <w:szCs w:val="28"/>
          <w:lang w:eastAsia="zh-CN" w:bidi="ar"/>
        </w:rPr>
        <w:t>) по компетенциям</w:t>
      </w:r>
    </w:p>
    <w:p w:rsidR="00D9105A" w:rsidRPr="00D9105A" w:rsidRDefault="00D9105A" w:rsidP="00D9105A">
      <w:pPr>
        <w:spacing w:after="200" w:line="360" w:lineRule="auto"/>
        <w:ind w:firstLine="709"/>
        <w:rPr>
          <w:rFonts w:eastAsia="sans-serif"/>
          <w:sz w:val="28"/>
          <w:szCs w:val="28"/>
          <w:lang w:eastAsia="en-US"/>
        </w:rPr>
      </w:pPr>
      <w:r w:rsidRPr="00D9105A">
        <w:rPr>
          <w:rFonts w:eastAsia="sans-serif"/>
          <w:sz w:val="28"/>
          <w:szCs w:val="28"/>
          <w:lang w:eastAsia="zh-CN" w:bidi="ar"/>
        </w:rPr>
        <w:t xml:space="preserve">Участие в Региональном чемпионате «Молодые профессионалы» по стандартам </w:t>
      </w:r>
      <w:r w:rsidRPr="00D9105A">
        <w:rPr>
          <w:rFonts w:eastAsia="sans-serif"/>
          <w:sz w:val="28"/>
          <w:szCs w:val="28"/>
          <w:lang w:val="en-US" w:eastAsia="zh-CN" w:bidi="ar"/>
        </w:rPr>
        <w:t>World</w:t>
      </w:r>
      <w:r w:rsidRPr="00D9105A">
        <w:rPr>
          <w:rFonts w:eastAsia="sans-serif"/>
          <w:sz w:val="28"/>
          <w:szCs w:val="28"/>
          <w:lang w:eastAsia="zh-CN" w:bidi="ar"/>
        </w:rPr>
        <w:t xml:space="preserve"> </w:t>
      </w:r>
      <w:r w:rsidRPr="00D9105A">
        <w:rPr>
          <w:rFonts w:eastAsia="sans-serif"/>
          <w:sz w:val="28"/>
          <w:szCs w:val="28"/>
          <w:lang w:val="en-US" w:eastAsia="zh-CN" w:bidi="ar"/>
        </w:rPr>
        <w:t>Skills</w:t>
      </w:r>
      <w:r w:rsidRPr="00D9105A">
        <w:rPr>
          <w:rFonts w:eastAsia="sans-serif"/>
          <w:sz w:val="28"/>
          <w:szCs w:val="28"/>
          <w:lang w:eastAsia="zh-CN" w:bidi="ar"/>
        </w:rPr>
        <w:t xml:space="preserve"> </w:t>
      </w:r>
      <w:r w:rsidRPr="00D9105A">
        <w:rPr>
          <w:rFonts w:eastAsia="sans-serif"/>
          <w:sz w:val="28"/>
          <w:szCs w:val="28"/>
          <w:lang w:val="en-US" w:eastAsia="zh-CN" w:bidi="ar"/>
        </w:rPr>
        <w:t>Russia</w:t>
      </w:r>
      <w:r w:rsidR="00697951">
        <w:rPr>
          <w:rFonts w:eastAsia="sans-serif"/>
          <w:sz w:val="28"/>
          <w:szCs w:val="28"/>
          <w:lang w:eastAsia="zh-CN" w:bidi="ar"/>
        </w:rPr>
        <w:t xml:space="preserve"> </w:t>
      </w:r>
      <w:r w:rsidRPr="00D9105A">
        <w:rPr>
          <w:rFonts w:eastAsia="sans-serif"/>
          <w:sz w:val="28"/>
          <w:szCs w:val="28"/>
          <w:lang w:eastAsia="zh-CN" w:bidi="ar"/>
        </w:rPr>
        <w:t xml:space="preserve">по компетенциям </w:t>
      </w:r>
    </w:p>
    <w:p w:rsidR="00D9105A" w:rsidRPr="00D9105A" w:rsidRDefault="00D9105A" w:rsidP="00D9105A">
      <w:pPr>
        <w:spacing w:after="200" w:line="360" w:lineRule="auto"/>
        <w:ind w:firstLine="709"/>
        <w:rPr>
          <w:rFonts w:eastAsia="sans-serif"/>
          <w:sz w:val="28"/>
          <w:szCs w:val="28"/>
          <w:lang w:eastAsia="zh-CN" w:bidi="ar"/>
        </w:rPr>
      </w:pPr>
      <w:r w:rsidRPr="00D9105A">
        <w:rPr>
          <w:rFonts w:eastAsia="sans-serif"/>
          <w:sz w:val="28"/>
          <w:szCs w:val="28"/>
          <w:lang w:eastAsia="zh-CN" w:bidi="ar"/>
        </w:rPr>
        <w:t>Сотрудничество  с организациями и социальными партнерами малого и среднего предпринимательства города и района</w:t>
      </w:r>
    </w:p>
    <w:p w:rsidR="00D9105A" w:rsidRPr="00D9105A" w:rsidRDefault="00D9105A" w:rsidP="00D9105A">
      <w:pPr>
        <w:spacing w:after="200" w:line="360" w:lineRule="auto"/>
        <w:ind w:firstLine="709"/>
        <w:rPr>
          <w:rFonts w:eastAsia="sans-serif"/>
          <w:sz w:val="28"/>
          <w:szCs w:val="28"/>
          <w:lang w:eastAsia="zh-CN" w:bidi="ar"/>
        </w:rPr>
      </w:pPr>
      <w:r w:rsidRPr="00D9105A">
        <w:rPr>
          <w:rFonts w:eastAsia="sans-serif"/>
          <w:sz w:val="28"/>
          <w:szCs w:val="28"/>
          <w:lang w:eastAsia="zh-CN" w:bidi="ar"/>
        </w:rPr>
        <w:t>Участие студентов в городском и районом конкурсе “</w:t>
      </w:r>
      <w:proofErr w:type="gramStart"/>
      <w:r w:rsidRPr="00D9105A">
        <w:rPr>
          <w:rFonts w:eastAsia="sans-serif"/>
          <w:sz w:val="28"/>
          <w:szCs w:val="28"/>
          <w:lang w:eastAsia="zh-CN" w:bidi="ar"/>
        </w:rPr>
        <w:t>Ты-предприниматель</w:t>
      </w:r>
      <w:proofErr w:type="gramEnd"/>
      <w:r w:rsidRPr="00D9105A">
        <w:rPr>
          <w:rFonts w:eastAsia="sans-serif"/>
          <w:sz w:val="28"/>
          <w:szCs w:val="28"/>
          <w:lang w:eastAsia="zh-CN" w:bidi="ar"/>
        </w:rPr>
        <w:t>”</w:t>
      </w:r>
    </w:p>
    <w:p w:rsidR="00D9105A" w:rsidRPr="00D9105A" w:rsidRDefault="00D9105A" w:rsidP="00D9105A">
      <w:pPr>
        <w:spacing w:line="360" w:lineRule="auto"/>
        <w:ind w:right="80" w:firstLine="709"/>
        <w:jc w:val="both"/>
        <w:rPr>
          <w:sz w:val="28"/>
          <w:szCs w:val="28"/>
        </w:rPr>
      </w:pPr>
      <w:r w:rsidRPr="00D9105A">
        <w:rPr>
          <w:sz w:val="28"/>
          <w:szCs w:val="28"/>
        </w:rPr>
        <w:t xml:space="preserve">Участие студентов в конкурсах и олимпиадах по </w:t>
      </w:r>
      <w:proofErr w:type="gramStart"/>
      <w:r w:rsidRPr="00D9105A">
        <w:rPr>
          <w:sz w:val="28"/>
          <w:szCs w:val="28"/>
        </w:rPr>
        <w:t>бизнес-ориентации</w:t>
      </w:r>
      <w:proofErr w:type="gramEnd"/>
      <w:r w:rsidRPr="00D9105A">
        <w:rPr>
          <w:sz w:val="28"/>
          <w:szCs w:val="28"/>
        </w:rPr>
        <w:t xml:space="preserve"> </w:t>
      </w:r>
    </w:p>
    <w:p w:rsidR="00D9105A" w:rsidRPr="00D9105A" w:rsidRDefault="00D9105A" w:rsidP="00D9105A">
      <w:pPr>
        <w:spacing w:line="360" w:lineRule="auto"/>
        <w:ind w:right="80" w:firstLine="709"/>
        <w:jc w:val="both"/>
        <w:rPr>
          <w:sz w:val="28"/>
          <w:szCs w:val="28"/>
        </w:rPr>
      </w:pPr>
      <w:r w:rsidRPr="00D9105A">
        <w:rPr>
          <w:sz w:val="28"/>
          <w:szCs w:val="28"/>
        </w:rPr>
        <w:t>Участие студентов в региональном конкурсе “Студент года” по номинациям</w:t>
      </w:r>
    </w:p>
    <w:p w:rsidR="00D9105A" w:rsidRPr="00D9105A" w:rsidRDefault="00D9105A" w:rsidP="00D9105A">
      <w:pPr>
        <w:spacing w:after="200" w:line="360" w:lineRule="auto"/>
        <w:ind w:firstLine="709"/>
        <w:rPr>
          <w:rFonts w:eastAsia="sans-serif"/>
          <w:sz w:val="28"/>
          <w:szCs w:val="28"/>
          <w:lang w:eastAsia="en-US"/>
        </w:rPr>
      </w:pPr>
      <w:r w:rsidRPr="00D9105A">
        <w:rPr>
          <w:rFonts w:eastAsia="sans-serif"/>
          <w:sz w:val="28"/>
          <w:szCs w:val="28"/>
          <w:lang w:eastAsia="zh-CN" w:bidi="ar"/>
        </w:rPr>
        <w:t>Встречи обучающихся выпускных групп с работодателями</w:t>
      </w:r>
    </w:p>
    <w:p w:rsidR="00D9105A" w:rsidRPr="00D9105A" w:rsidRDefault="00697951" w:rsidP="00D9105A">
      <w:pPr>
        <w:spacing w:after="200" w:line="360" w:lineRule="auto"/>
        <w:ind w:firstLine="709"/>
        <w:rPr>
          <w:rFonts w:eastAsia="sans-serif"/>
          <w:sz w:val="28"/>
          <w:szCs w:val="28"/>
          <w:lang w:eastAsia="en-US"/>
        </w:rPr>
      </w:pPr>
      <w:r>
        <w:rPr>
          <w:rFonts w:eastAsia="sans-serif"/>
          <w:sz w:val="28"/>
          <w:szCs w:val="28"/>
          <w:lang w:eastAsia="zh-CN" w:bidi="ar"/>
        </w:rPr>
        <w:lastRenderedPageBreak/>
        <w:t>Интерактивные игры</w:t>
      </w:r>
      <w:r w:rsidR="00D9105A" w:rsidRPr="00D9105A">
        <w:rPr>
          <w:rFonts w:eastAsia="sans-serif"/>
          <w:sz w:val="28"/>
          <w:szCs w:val="28"/>
          <w:lang w:eastAsia="zh-CN" w:bidi="ar"/>
        </w:rPr>
        <w:t>, викторины, конкурсы профессиональной направленности</w:t>
      </w:r>
    </w:p>
    <w:p w:rsidR="00D9105A" w:rsidRPr="00D9105A" w:rsidRDefault="00D9105A" w:rsidP="00D9105A">
      <w:pPr>
        <w:spacing w:after="200" w:line="360" w:lineRule="auto"/>
        <w:ind w:firstLine="709"/>
        <w:rPr>
          <w:rFonts w:eastAsia="sans-serif"/>
          <w:sz w:val="28"/>
          <w:szCs w:val="28"/>
          <w:lang w:eastAsia="en-US"/>
        </w:rPr>
      </w:pPr>
      <w:r w:rsidRPr="00D9105A">
        <w:rPr>
          <w:rFonts w:eastAsia="sans-serif"/>
          <w:sz w:val="28"/>
          <w:szCs w:val="28"/>
          <w:lang w:eastAsia="zh-CN" w:bidi="ar"/>
        </w:rPr>
        <w:t xml:space="preserve">Участие во Всероссийском конкурсе молодёжных проектов «Приоритеты роста» </w:t>
      </w:r>
    </w:p>
    <w:p w:rsidR="00D9105A" w:rsidRPr="00D9105A" w:rsidRDefault="00D9105A" w:rsidP="00D9105A">
      <w:pPr>
        <w:spacing w:after="200" w:line="360" w:lineRule="auto"/>
        <w:ind w:firstLine="709"/>
        <w:rPr>
          <w:rFonts w:eastAsia="sans-serif"/>
          <w:sz w:val="28"/>
          <w:szCs w:val="28"/>
          <w:lang w:eastAsia="en-US"/>
        </w:rPr>
      </w:pPr>
      <w:r w:rsidRPr="00D9105A">
        <w:rPr>
          <w:rFonts w:eastAsia="sans-serif"/>
          <w:sz w:val="28"/>
          <w:szCs w:val="28"/>
          <w:lang w:eastAsia="zh-CN" w:bidi="ar"/>
        </w:rPr>
        <w:t xml:space="preserve">Встречи с представителями пенсионного фонда «Ваша будущая пенсия» </w:t>
      </w:r>
    </w:p>
    <w:p w:rsidR="00D9105A" w:rsidRPr="00D9105A" w:rsidRDefault="00D9105A" w:rsidP="00D9105A">
      <w:pPr>
        <w:spacing w:line="360" w:lineRule="auto"/>
        <w:ind w:right="80" w:firstLine="709"/>
        <w:jc w:val="both"/>
        <w:rPr>
          <w:sz w:val="28"/>
          <w:szCs w:val="28"/>
          <w:u w:val="single"/>
        </w:rPr>
      </w:pPr>
      <w:r w:rsidRPr="00D9105A">
        <w:rPr>
          <w:sz w:val="28"/>
          <w:szCs w:val="28"/>
          <w:u w:val="single"/>
        </w:rPr>
        <w:t>Предполагаемый результат деятельности:</w:t>
      </w:r>
    </w:p>
    <w:p w:rsidR="00D9105A" w:rsidRPr="00D9105A" w:rsidRDefault="00D9105A" w:rsidP="00D9105A">
      <w:pPr>
        <w:spacing w:after="200" w:line="360" w:lineRule="auto"/>
        <w:ind w:firstLine="709"/>
        <w:rPr>
          <w:rFonts w:eastAsia="sans-serif"/>
          <w:sz w:val="28"/>
          <w:szCs w:val="28"/>
          <w:lang w:eastAsia="en-US"/>
        </w:rPr>
      </w:pPr>
      <w:r w:rsidRPr="00D9105A">
        <w:rPr>
          <w:rFonts w:eastAsia="sans-serif"/>
          <w:sz w:val="28"/>
          <w:szCs w:val="28"/>
          <w:lang w:eastAsia="zh-CN" w:bidi="ar"/>
        </w:rPr>
        <w:t>Увеличение доли выпускников, закончивших техникум  с дипломом успешно</w:t>
      </w:r>
    </w:p>
    <w:p w:rsidR="00D9105A" w:rsidRPr="00D9105A" w:rsidRDefault="00D9105A" w:rsidP="00D9105A">
      <w:pPr>
        <w:spacing w:after="200" w:line="360" w:lineRule="auto"/>
        <w:ind w:firstLine="709"/>
        <w:rPr>
          <w:rFonts w:eastAsia="sans-serif"/>
          <w:sz w:val="28"/>
          <w:szCs w:val="28"/>
          <w:lang w:eastAsia="en-US"/>
        </w:rPr>
      </w:pPr>
      <w:r w:rsidRPr="00D9105A">
        <w:rPr>
          <w:rFonts w:eastAsia="sans-serif"/>
          <w:sz w:val="28"/>
          <w:szCs w:val="28"/>
          <w:lang w:eastAsia="zh-CN" w:bidi="ar"/>
        </w:rPr>
        <w:t>увеличение доли выпускников, работающих по специальности;</w:t>
      </w:r>
    </w:p>
    <w:p w:rsidR="00D9105A" w:rsidRPr="00D9105A" w:rsidRDefault="00D9105A" w:rsidP="00D9105A">
      <w:pPr>
        <w:spacing w:after="200" w:line="360" w:lineRule="auto"/>
        <w:ind w:firstLine="709"/>
        <w:rPr>
          <w:rFonts w:eastAsia="sans-serif"/>
          <w:sz w:val="28"/>
          <w:szCs w:val="28"/>
          <w:lang w:eastAsia="en-US"/>
        </w:rPr>
      </w:pPr>
      <w:r w:rsidRPr="00D9105A">
        <w:rPr>
          <w:rFonts w:eastAsia="sans-serif"/>
          <w:sz w:val="28"/>
          <w:szCs w:val="28"/>
          <w:lang w:eastAsia="zh-CN" w:bidi="ar"/>
        </w:rPr>
        <w:t>увеличение доли выпускников, организовавших собственный бизнес;</w:t>
      </w:r>
    </w:p>
    <w:p w:rsidR="00D9105A" w:rsidRPr="00D9105A" w:rsidRDefault="00D9105A" w:rsidP="00D9105A">
      <w:pPr>
        <w:spacing w:after="200" w:line="360" w:lineRule="auto"/>
        <w:ind w:firstLine="709"/>
        <w:rPr>
          <w:rFonts w:eastAsia="sans-serif"/>
          <w:sz w:val="28"/>
          <w:szCs w:val="28"/>
          <w:lang w:eastAsia="en-US"/>
        </w:rPr>
      </w:pPr>
      <w:r w:rsidRPr="00D9105A">
        <w:rPr>
          <w:rFonts w:eastAsia="sans-serif"/>
          <w:sz w:val="28"/>
          <w:szCs w:val="28"/>
          <w:lang w:eastAsia="zh-CN" w:bidi="ar"/>
        </w:rPr>
        <w:t>увеличение доли призёров на конкурсах профессионального мастерства;</w:t>
      </w:r>
    </w:p>
    <w:p w:rsidR="00D9105A" w:rsidRPr="00D9105A" w:rsidRDefault="00D9105A" w:rsidP="00D9105A">
      <w:pPr>
        <w:spacing w:after="200" w:line="360" w:lineRule="auto"/>
        <w:ind w:firstLine="709"/>
        <w:rPr>
          <w:rFonts w:eastAsia="sans-serif"/>
          <w:sz w:val="28"/>
          <w:szCs w:val="28"/>
          <w:lang w:eastAsia="en-US"/>
        </w:rPr>
      </w:pPr>
      <w:r w:rsidRPr="00D9105A">
        <w:rPr>
          <w:rFonts w:eastAsia="sans-serif"/>
          <w:sz w:val="28"/>
          <w:szCs w:val="28"/>
          <w:lang w:eastAsia="zh-CN" w:bidi="ar"/>
        </w:rPr>
        <w:t xml:space="preserve">увеличение доли обучающихся, участвующих в конкурсах </w:t>
      </w:r>
      <w:r w:rsidRPr="00697951">
        <w:rPr>
          <w:rFonts w:eastAsia="sans-serif"/>
          <w:sz w:val="28"/>
          <w:szCs w:val="28"/>
          <w:lang w:eastAsia="zh-CN" w:bidi="ar"/>
        </w:rPr>
        <w:t>профессиональной направленности разного уровня;</w:t>
      </w:r>
    </w:p>
    <w:p w:rsidR="00D9105A" w:rsidRPr="00D9105A" w:rsidRDefault="00D9105A" w:rsidP="00D9105A">
      <w:pPr>
        <w:numPr>
          <w:ilvl w:val="0"/>
          <w:numId w:val="37"/>
        </w:numPr>
        <w:spacing w:after="200" w:line="360" w:lineRule="auto"/>
        <w:ind w:right="80" w:firstLine="709"/>
        <w:jc w:val="both"/>
        <w:rPr>
          <w:b/>
          <w:sz w:val="28"/>
          <w:szCs w:val="28"/>
        </w:rPr>
      </w:pPr>
      <w:r w:rsidRPr="00D9105A">
        <w:rPr>
          <w:b/>
          <w:sz w:val="28"/>
          <w:szCs w:val="28"/>
        </w:rPr>
        <w:t>Трудовое направление в профессиональном воспитании.</w:t>
      </w:r>
    </w:p>
    <w:p w:rsidR="00D9105A" w:rsidRPr="00D9105A" w:rsidRDefault="00D9105A" w:rsidP="00D9105A">
      <w:pPr>
        <w:spacing w:line="360" w:lineRule="auto"/>
        <w:ind w:right="80" w:firstLine="709"/>
        <w:jc w:val="both"/>
        <w:rPr>
          <w:sz w:val="28"/>
          <w:szCs w:val="28"/>
          <w:u w:val="single"/>
        </w:rPr>
      </w:pPr>
      <w:r w:rsidRPr="00D9105A">
        <w:rPr>
          <w:sz w:val="28"/>
          <w:szCs w:val="28"/>
          <w:u w:val="single"/>
        </w:rPr>
        <w:t>Цель:</w:t>
      </w:r>
    </w:p>
    <w:p w:rsidR="00D9105A" w:rsidRPr="00D9105A" w:rsidRDefault="00D9105A" w:rsidP="00D9105A">
      <w:pPr>
        <w:spacing w:after="200" w:line="36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D9105A">
        <w:rPr>
          <w:rFonts w:eastAsia="SimSun"/>
          <w:sz w:val="28"/>
          <w:szCs w:val="28"/>
          <w:lang w:eastAsia="zh-CN" w:bidi="ar"/>
        </w:rPr>
        <w:t>формирования в семье и учебном заведении определенных представлений о трудовых обязанностях,</w:t>
      </w:r>
    </w:p>
    <w:p w:rsidR="00D9105A" w:rsidRPr="00D9105A" w:rsidRDefault="00D9105A" w:rsidP="00D9105A">
      <w:pPr>
        <w:spacing w:after="200" w:line="36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D9105A">
        <w:rPr>
          <w:rFonts w:eastAsia="SimSun"/>
          <w:sz w:val="28"/>
          <w:szCs w:val="28"/>
          <w:lang w:eastAsia="zh-CN" w:bidi="ar"/>
        </w:rPr>
        <w:t>трудовых умений и навыков, воспитания добросовестного отношения к своей работе, стимулирования творчества, инициативы и стремления к достижению более высоких результатов.</w:t>
      </w:r>
    </w:p>
    <w:p w:rsidR="00D9105A" w:rsidRPr="00D9105A" w:rsidRDefault="00D9105A" w:rsidP="00D9105A">
      <w:pPr>
        <w:spacing w:line="360" w:lineRule="auto"/>
        <w:ind w:right="80" w:firstLine="709"/>
        <w:jc w:val="both"/>
        <w:rPr>
          <w:sz w:val="28"/>
          <w:szCs w:val="28"/>
          <w:u w:val="single"/>
        </w:rPr>
      </w:pPr>
      <w:r w:rsidRPr="00D9105A">
        <w:rPr>
          <w:sz w:val="28"/>
          <w:szCs w:val="28"/>
          <w:u w:val="single"/>
        </w:rPr>
        <w:t>Задачи:</w:t>
      </w:r>
    </w:p>
    <w:p w:rsidR="00D9105A" w:rsidRPr="00D9105A" w:rsidRDefault="00D9105A" w:rsidP="00D9105A">
      <w:pPr>
        <w:numPr>
          <w:ilvl w:val="255"/>
          <w:numId w:val="0"/>
        </w:numPr>
        <w:spacing w:before="100" w:beforeAutospacing="1" w:after="100" w:afterAutospacing="1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105A">
        <w:rPr>
          <w:rFonts w:eastAsiaTheme="minorHAnsi"/>
          <w:sz w:val="28"/>
          <w:szCs w:val="28"/>
          <w:lang w:eastAsia="en-US"/>
        </w:rPr>
        <w:lastRenderedPageBreak/>
        <w:t>формирование у студентов положительного отношения к труду как высшей ценности в жизни, высоких социальных мотивов трудовой деятельности;</w:t>
      </w:r>
    </w:p>
    <w:p w:rsidR="00D9105A" w:rsidRPr="00D9105A" w:rsidRDefault="00D9105A" w:rsidP="00D9105A">
      <w:pPr>
        <w:spacing w:before="100" w:beforeAutospacing="1" w:after="100" w:afterAutospacing="1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105A">
        <w:rPr>
          <w:rFonts w:eastAsiaTheme="minorHAnsi"/>
          <w:sz w:val="28"/>
          <w:szCs w:val="28"/>
          <w:lang w:eastAsia="en-US"/>
        </w:rPr>
        <w:t>развитие познавательного интереса к знаниям, потребности в творческом труде, стремление применять знания на практике;</w:t>
      </w:r>
    </w:p>
    <w:p w:rsidR="00D9105A" w:rsidRPr="00D9105A" w:rsidRDefault="00D9105A" w:rsidP="00D9105A">
      <w:pPr>
        <w:spacing w:before="100" w:beforeAutospacing="1" w:after="100" w:afterAutospacing="1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105A">
        <w:rPr>
          <w:rFonts w:eastAsiaTheme="minorHAnsi"/>
          <w:sz w:val="28"/>
          <w:szCs w:val="28"/>
          <w:lang w:eastAsia="en-US"/>
        </w:rPr>
        <w:t>воспитание высоких моральных качеств, трудолюбия, долга и ответственности, целеустремленности и предприимчивости, деловитости и честности;</w:t>
      </w:r>
    </w:p>
    <w:p w:rsidR="00D9105A" w:rsidRPr="00D9105A" w:rsidRDefault="00D9105A" w:rsidP="00D9105A">
      <w:pPr>
        <w:spacing w:before="100" w:beforeAutospacing="1" w:after="100" w:afterAutospacing="1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105A">
        <w:rPr>
          <w:rFonts w:eastAsiaTheme="minorHAnsi"/>
          <w:sz w:val="28"/>
          <w:szCs w:val="28"/>
          <w:lang w:eastAsia="en-US"/>
        </w:rPr>
        <w:t>Вооружение студентов разнообразными трудовыми умениями и навыками, формирование основ культуры умственного и физического труда.</w:t>
      </w:r>
    </w:p>
    <w:p w:rsidR="00D9105A" w:rsidRPr="00D9105A" w:rsidRDefault="00D9105A" w:rsidP="00D9105A">
      <w:pPr>
        <w:spacing w:line="360" w:lineRule="auto"/>
        <w:ind w:right="80" w:firstLine="709"/>
        <w:jc w:val="both"/>
        <w:rPr>
          <w:sz w:val="28"/>
          <w:szCs w:val="28"/>
          <w:u w:val="single"/>
        </w:rPr>
      </w:pPr>
      <w:r w:rsidRPr="00D9105A">
        <w:rPr>
          <w:sz w:val="28"/>
          <w:szCs w:val="28"/>
          <w:u w:val="single"/>
        </w:rPr>
        <w:t>Пути реализации и ключевые дела:</w:t>
      </w:r>
    </w:p>
    <w:p w:rsidR="00CE70AB" w:rsidRDefault="00D9105A" w:rsidP="00D9105A">
      <w:pPr>
        <w:numPr>
          <w:ilvl w:val="0"/>
          <w:numId w:val="38"/>
        </w:numPr>
        <w:spacing w:beforeAutospacing="1" w:after="200" w:afterAutospacing="1" w:line="36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D9105A">
        <w:rPr>
          <w:rFonts w:eastAsiaTheme="minorHAnsi"/>
          <w:sz w:val="28"/>
          <w:szCs w:val="28"/>
          <w:lang w:eastAsia="en-US"/>
        </w:rPr>
        <w:t xml:space="preserve">Беседы и встречи с представителями </w:t>
      </w:r>
      <w:proofErr w:type="gramStart"/>
      <w:r w:rsidRPr="00D9105A">
        <w:rPr>
          <w:rFonts w:eastAsiaTheme="minorHAnsi"/>
          <w:sz w:val="28"/>
          <w:szCs w:val="28"/>
          <w:lang w:eastAsia="en-US"/>
        </w:rPr>
        <w:t>экологических</w:t>
      </w:r>
      <w:proofErr w:type="gramEnd"/>
    </w:p>
    <w:p w:rsidR="00D9105A" w:rsidRPr="00D9105A" w:rsidRDefault="00D9105A" w:rsidP="00D9105A">
      <w:pPr>
        <w:numPr>
          <w:ilvl w:val="0"/>
          <w:numId w:val="38"/>
        </w:numPr>
        <w:spacing w:beforeAutospacing="1" w:after="200" w:afterAutospacing="1" w:line="36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D9105A">
        <w:rPr>
          <w:rFonts w:eastAsiaTheme="minorHAnsi"/>
          <w:sz w:val="28"/>
          <w:szCs w:val="28"/>
          <w:lang w:eastAsia="en-US"/>
        </w:rPr>
        <w:t xml:space="preserve"> структур и организаций;</w:t>
      </w:r>
    </w:p>
    <w:p w:rsidR="00D9105A" w:rsidRPr="00D9105A" w:rsidRDefault="00D9105A" w:rsidP="00D9105A">
      <w:pPr>
        <w:numPr>
          <w:ilvl w:val="0"/>
          <w:numId w:val="38"/>
        </w:numPr>
        <w:spacing w:beforeAutospacing="1" w:after="200" w:afterAutospacing="1" w:line="36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D9105A">
        <w:rPr>
          <w:rFonts w:eastAsiaTheme="minorHAnsi"/>
          <w:sz w:val="28"/>
          <w:szCs w:val="28"/>
          <w:lang w:eastAsia="en-US"/>
        </w:rPr>
        <w:t>экскурсия, как внеурочное мероприятие;</w:t>
      </w:r>
    </w:p>
    <w:p w:rsidR="00D9105A" w:rsidRPr="00D9105A" w:rsidRDefault="00D9105A" w:rsidP="00D9105A">
      <w:pPr>
        <w:numPr>
          <w:ilvl w:val="0"/>
          <w:numId w:val="38"/>
        </w:numPr>
        <w:spacing w:beforeAutospacing="1" w:after="200" w:afterAutospacing="1" w:line="36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D9105A">
        <w:rPr>
          <w:rFonts w:eastAsiaTheme="minorHAnsi"/>
          <w:sz w:val="28"/>
          <w:szCs w:val="28"/>
          <w:lang w:eastAsia="en-US"/>
        </w:rPr>
        <w:t>воспитательные часы;</w:t>
      </w:r>
    </w:p>
    <w:p w:rsidR="00D9105A" w:rsidRPr="00D9105A" w:rsidRDefault="00D9105A" w:rsidP="00D9105A">
      <w:pPr>
        <w:numPr>
          <w:ilvl w:val="0"/>
          <w:numId w:val="38"/>
        </w:numPr>
        <w:spacing w:beforeAutospacing="1" w:after="200" w:afterAutospacing="1" w:line="36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D9105A">
        <w:rPr>
          <w:rFonts w:eastAsiaTheme="minorHAnsi"/>
          <w:sz w:val="28"/>
          <w:szCs w:val="28"/>
          <w:lang w:eastAsia="en-US"/>
        </w:rPr>
        <w:t>консультации для родителей;</w:t>
      </w:r>
    </w:p>
    <w:p w:rsidR="00D9105A" w:rsidRPr="00D9105A" w:rsidRDefault="00D9105A" w:rsidP="00D9105A">
      <w:pPr>
        <w:numPr>
          <w:ilvl w:val="0"/>
          <w:numId w:val="38"/>
        </w:numPr>
        <w:spacing w:beforeAutospacing="1" w:after="200" w:afterAutospacing="1" w:line="36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D9105A">
        <w:rPr>
          <w:rFonts w:eastAsiaTheme="minorHAnsi"/>
          <w:sz w:val="28"/>
          <w:szCs w:val="28"/>
          <w:lang w:eastAsia="en-US"/>
        </w:rPr>
        <w:t>конкурсы между группами.</w:t>
      </w:r>
    </w:p>
    <w:p w:rsidR="00D9105A" w:rsidRPr="00D9105A" w:rsidRDefault="00D9105A" w:rsidP="00D9105A">
      <w:pPr>
        <w:spacing w:line="360" w:lineRule="auto"/>
        <w:ind w:right="80" w:firstLine="709"/>
        <w:jc w:val="both"/>
        <w:rPr>
          <w:sz w:val="28"/>
          <w:szCs w:val="28"/>
          <w:u w:val="single"/>
        </w:rPr>
      </w:pPr>
      <w:r w:rsidRPr="00D9105A">
        <w:rPr>
          <w:sz w:val="28"/>
          <w:szCs w:val="28"/>
          <w:u w:val="single"/>
        </w:rPr>
        <w:t>Предполагаемый результат деятельности:</w:t>
      </w:r>
    </w:p>
    <w:p w:rsidR="00D9105A" w:rsidRPr="00D9105A" w:rsidRDefault="00D9105A" w:rsidP="00D9105A">
      <w:pPr>
        <w:spacing w:after="200" w:line="360" w:lineRule="auto"/>
        <w:ind w:firstLine="709"/>
        <w:rPr>
          <w:rFonts w:eastAsia="sans-serif"/>
          <w:sz w:val="28"/>
          <w:szCs w:val="28"/>
          <w:lang w:eastAsia="en-US"/>
        </w:rPr>
      </w:pPr>
      <w:r w:rsidRPr="00D9105A">
        <w:rPr>
          <w:rFonts w:eastAsia="sans-serif"/>
          <w:sz w:val="28"/>
          <w:szCs w:val="28"/>
          <w:lang w:eastAsia="zh-CN" w:bidi="ar"/>
        </w:rPr>
        <w:t>Воспитание трудолюбия, творческого отношения к учению, труду, жизни;</w:t>
      </w:r>
    </w:p>
    <w:p w:rsidR="00D9105A" w:rsidRPr="00D9105A" w:rsidRDefault="00D9105A" w:rsidP="00D9105A">
      <w:pPr>
        <w:spacing w:after="200" w:line="360" w:lineRule="auto"/>
        <w:ind w:firstLine="709"/>
        <w:rPr>
          <w:rFonts w:eastAsia="sans-serif"/>
          <w:sz w:val="28"/>
          <w:szCs w:val="28"/>
          <w:lang w:eastAsia="zh-CN" w:bidi="ar"/>
        </w:rPr>
      </w:pPr>
      <w:r w:rsidRPr="00D9105A">
        <w:rPr>
          <w:rFonts w:eastAsia="sans-serif"/>
          <w:sz w:val="28"/>
          <w:szCs w:val="28"/>
          <w:lang w:eastAsia="zh-CN" w:bidi="ar"/>
        </w:rPr>
        <w:t>Формирование ценностного отношения к труду других людей;</w:t>
      </w:r>
    </w:p>
    <w:p w:rsidR="00D9105A" w:rsidRPr="00D9105A" w:rsidRDefault="00D9105A" w:rsidP="00D9105A">
      <w:pPr>
        <w:spacing w:after="200" w:line="360" w:lineRule="auto"/>
        <w:ind w:firstLine="709"/>
        <w:rPr>
          <w:rFonts w:eastAsia="sans-serif"/>
          <w:sz w:val="28"/>
          <w:szCs w:val="28"/>
          <w:lang w:eastAsia="zh-CN" w:bidi="ar"/>
        </w:rPr>
      </w:pPr>
      <w:r w:rsidRPr="00D9105A">
        <w:rPr>
          <w:rFonts w:eastAsia="sans-serif"/>
          <w:sz w:val="28"/>
          <w:szCs w:val="28"/>
          <w:lang w:eastAsia="zh-CN" w:bidi="ar"/>
        </w:rPr>
        <w:t>Формирование основ эстетики труда, продуктов своей деятельности</w:t>
      </w:r>
      <w:bookmarkStart w:id="1" w:name="bookmark17"/>
    </w:p>
    <w:p w:rsidR="00B95378" w:rsidRPr="00D9105A" w:rsidRDefault="00B95378" w:rsidP="00D9105A">
      <w:pPr>
        <w:spacing w:after="200" w:line="360" w:lineRule="auto"/>
        <w:ind w:firstLine="709"/>
        <w:rPr>
          <w:sz w:val="28"/>
          <w:szCs w:val="28"/>
        </w:rPr>
      </w:pPr>
      <w:r w:rsidRPr="00D9105A">
        <w:rPr>
          <w:rStyle w:val="6"/>
          <w:b/>
          <w:sz w:val="28"/>
          <w:szCs w:val="28"/>
        </w:rPr>
        <w:t>Показатели эффективности воспитательной работы</w:t>
      </w:r>
      <w:r w:rsidRPr="00D9105A">
        <w:rPr>
          <w:rStyle w:val="6"/>
          <w:sz w:val="28"/>
          <w:szCs w:val="28"/>
        </w:rPr>
        <w:t>:</w:t>
      </w:r>
      <w:bookmarkEnd w:id="1"/>
    </w:p>
    <w:p w:rsidR="00B95378" w:rsidRPr="00D9105A" w:rsidRDefault="00B95378" w:rsidP="00D9105A">
      <w:pPr>
        <w:pStyle w:val="49"/>
        <w:numPr>
          <w:ilvl w:val="0"/>
          <w:numId w:val="32"/>
        </w:numPr>
        <w:shd w:val="clear" w:color="auto" w:fill="auto"/>
        <w:tabs>
          <w:tab w:val="left" w:pos="894"/>
        </w:tabs>
        <w:spacing w:line="360" w:lineRule="auto"/>
        <w:ind w:left="40" w:right="20" w:firstLine="709"/>
        <w:jc w:val="both"/>
        <w:rPr>
          <w:sz w:val="28"/>
          <w:szCs w:val="28"/>
        </w:rPr>
      </w:pPr>
      <w:r w:rsidRPr="00D9105A">
        <w:rPr>
          <w:rStyle w:val="47"/>
          <w:sz w:val="28"/>
          <w:szCs w:val="28"/>
        </w:rPr>
        <w:t>стабильность и четкость работы всех звеньев системы</w:t>
      </w:r>
      <w:r w:rsidRPr="00D9105A">
        <w:rPr>
          <w:rStyle w:val="48"/>
          <w:sz w:val="28"/>
          <w:szCs w:val="28"/>
        </w:rPr>
        <w:t xml:space="preserve"> </w:t>
      </w:r>
      <w:r w:rsidRPr="00D9105A">
        <w:rPr>
          <w:rStyle w:val="47"/>
          <w:sz w:val="28"/>
          <w:szCs w:val="28"/>
        </w:rPr>
        <w:t>воспитательной работы в техникуме;</w:t>
      </w:r>
    </w:p>
    <w:p w:rsidR="00B95378" w:rsidRPr="00D9105A" w:rsidRDefault="00B95378" w:rsidP="00D9105A">
      <w:pPr>
        <w:pStyle w:val="49"/>
        <w:shd w:val="clear" w:color="auto" w:fill="auto"/>
        <w:spacing w:line="360" w:lineRule="auto"/>
        <w:ind w:left="40" w:right="20" w:firstLine="709"/>
        <w:jc w:val="both"/>
        <w:rPr>
          <w:sz w:val="28"/>
          <w:szCs w:val="28"/>
        </w:rPr>
      </w:pPr>
      <w:r w:rsidRPr="00D9105A">
        <w:rPr>
          <w:rStyle w:val="47"/>
          <w:sz w:val="28"/>
          <w:szCs w:val="28"/>
        </w:rPr>
        <w:lastRenderedPageBreak/>
        <w:t>- массовость и качество участия студентов в мероприятиях разного</w:t>
      </w:r>
      <w:r w:rsidRPr="00D9105A">
        <w:rPr>
          <w:rStyle w:val="48"/>
          <w:sz w:val="28"/>
          <w:szCs w:val="28"/>
        </w:rPr>
        <w:t xml:space="preserve"> </w:t>
      </w:r>
      <w:r w:rsidRPr="00D9105A">
        <w:rPr>
          <w:rStyle w:val="47"/>
          <w:sz w:val="28"/>
          <w:szCs w:val="28"/>
        </w:rPr>
        <w:t>уровня;</w:t>
      </w:r>
    </w:p>
    <w:p w:rsidR="00B95378" w:rsidRPr="00D9105A" w:rsidRDefault="00B95378" w:rsidP="00D9105A">
      <w:pPr>
        <w:pStyle w:val="49"/>
        <w:shd w:val="clear" w:color="auto" w:fill="auto"/>
        <w:spacing w:line="360" w:lineRule="auto"/>
        <w:ind w:left="40" w:right="20" w:firstLine="709"/>
        <w:jc w:val="both"/>
        <w:rPr>
          <w:sz w:val="28"/>
          <w:szCs w:val="28"/>
        </w:rPr>
      </w:pPr>
      <w:r w:rsidRPr="00D9105A">
        <w:rPr>
          <w:rStyle w:val="47"/>
          <w:sz w:val="28"/>
          <w:szCs w:val="28"/>
        </w:rPr>
        <w:t>- участие студентов в межрегиональных, всероссийских и</w:t>
      </w:r>
      <w:r w:rsidRPr="00D9105A">
        <w:rPr>
          <w:rStyle w:val="48"/>
          <w:sz w:val="28"/>
          <w:szCs w:val="28"/>
        </w:rPr>
        <w:t xml:space="preserve"> </w:t>
      </w:r>
      <w:r w:rsidRPr="00D9105A">
        <w:rPr>
          <w:rStyle w:val="47"/>
          <w:sz w:val="28"/>
          <w:szCs w:val="28"/>
        </w:rPr>
        <w:t>международных конкурсах;</w:t>
      </w:r>
    </w:p>
    <w:p w:rsidR="00B95378" w:rsidRPr="00D9105A" w:rsidRDefault="00B95378" w:rsidP="00D9105A">
      <w:pPr>
        <w:pStyle w:val="49"/>
        <w:shd w:val="clear" w:color="auto" w:fill="auto"/>
        <w:spacing w:line="360" w:lineRule="auto"/>
        <w:ind w:left="40" w:right="20" w:firstLine="709"/>
        <w:jc w:val="both"/>
        <w:rPr>
          <w:rStyle w:val="47"/>
          <w:sz w:val="28"/>
          <w:szCs w:val="28"/>
        </w:rPr>
      </w:pPr>
      <w:r w:rsidRPr="00D9105A">
        <w:rPr>
          <w:rStyle w:val="47"/>
          <w:sz w:val="28"/>
          <w:szCs w:val="28"/>
        </w:rPr>
        <w:t>- наличие студенческой инициативы, их самостоятельный</w:t>
      </w:r>
      <w:r w:rsidRPr="00D9105A">
        <w:rPr>
          <w:rStyle w:val="48"/>
          <w:sz w:val="28"/>
          <w:szCs w:val="28"/>
        </w:rPr>
        <w:t xml:space="preserve"> </w:t>
      </w:r>
      <w:r w:rsidRPr="00D9105A">
        <w:rPr>
          <w:rStyle w:val="47"/>
          <w:sz w:val="28"/>
          <w:szCs w:val="28"/>
        </w:rPr>
        <w:t xml:space="preserve">поиск новых форм </w:t>
      </w:r>
      <w:proofErr w:type="spellStart"/>
      <w:r w:rsidRPr="00D9105A">
        <w:rPr>
          <w:rStyle w:val="47"/>
          <w:sz w:val="28"/>
          <w:szCs w:val="28"/>
        </w:rPr>
        <w:t>внеучебной</w:t>
      </w:r>
      <w:proofErr w:type="spellEnd"/>
      <w:r w:rsidRPr="00D9105A">
        <w:rPr>
          <w:rStyle w:val="47"/>
          <w:sz w:val="28"/>
          <w:szCs w:val="28"/>
        </w:rPr>
        <w:t xml:space="preserve"> деятельности; </w:t>
      </w:r>
    </w:p>
    <w:p w:rsidR="00B95378" w:rsidRPr="00D9105A" w:rsidRDefault="00B95378" w:rsidP="00D9105A">
      <w:pPr>
        <w:pStyle w:val="49"/>
        <w:shd w:val="clear" w:color="auto" w:fill="auto"/>
        <w:spacing w:line="360" w:lineRule="auto"/>
        <w:ind w:left="40" w:right="20" w:firstLine="709"/>
        <w:jc w:val="both"/>
        <w:rPr>
          <w:sz w:val="28"/>
          <w:szCs w:val="28"/>
        </w:rPr>
      </w:pPr>
      <w:r w:rsidRPr="00D9105A">
        <w:rPr>
          <w:rStyle w:val="47"/>
          <w:sz w:val="28"/>
          <w:szCs w:val="28"/>
        </w:rPr>
        <w:t>- отсутствие правонарушений среди студентов.</w:t>
      </w:r>
    </w:p>
    <w:p w:rsidR="000D4CFE" w:rsidRPr="003C26F4" w:rsidRDefault="000D4CFE" w:rsidP="00697951">
      <w:pPr>
        <w:pStyle w:val="a3"/>
        <w:widowControl w:val="0"/>
        <w:suppressAutoHyphens/>
        <w:spacing w:line="360" w:lineRule="auto"/>
        <w:ind w:left="1429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3C26F4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>Показатели и индикаторы реализации Программы</w:t>
      </w:r>
    </w:p>
    <w:p w:rsidR="000D4CFE" w:rsidRPr="005E6284" w:rsidRDefault="000D4CFE" w:rsidP="00D9105A">
      <w:pPr>
        <w:widowControl w:val="0"/>
        <w:suppressAutoHyphens/>
        <w:spacing w:line="360" w:lineRule="auto"/>
        <w:ind w:left="-360"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5319A2">
        <w:rPr>
          <w:rFonts w:eastAsia="SimSun"/>
          <w:kern w:val="1"/>
          <w:sz w:val="28"/>
          <w:szCs w:val="28"/>
          <w:lang w:eastAsia="hi-IN" w:bidi="hi-IN"/>
        </w:rPr>
        <w:tab/>
      </w:r>
      <w:r w:rsidRPr="005E6284">
        <w:rPr>
          <w:rFonts w:eastAsia="SimSun"/>
          <w:bCs/>
          <w:iCs/>
          <w:kern w:val="1"/>
          <w:sz w:val="28"/>
          <w:szCs w:val="28"/>
          <w:lang w:eastAsia="hi-IN" w:bidi="hi-IN"/>
        </w:rPr>
        <w:t>В результате выполнения Программы будет обеспечено:</w:t>
      </w:r>
    </w:p>
    <w:p w:rsidR="000D4CFE" w:rsidRPr="005319A2" w:rsidRDefault="000D4CFE" w:rsidP="00D9105A">
      <w:pPr>
        <w:widowControl w:val="0"/>
        <w:numPr>
          <w:ilvl w:val="0"/>
          <w:numId w:val="27"/>
        </w:numPr>
        <w:suppressAutoHyphens/>
        <w:spacing w:line="360" w:lineRule="auto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5319A2">
        <w:rPr>
          <w:rFonts w:eastAsia="SimSun"/>
          <w:kern w:val="1"/>
          <w:sz w:val="28"/>
          <w:szCs w:val="28"/>
          <w:lang w:eastAsia="hi-IN" w:bidi="hi-IN"/>
        </w:rPr>
        <w:t>создание и внедрение новых программ воспитания и социализации студентов;</w:t>
      </w:r>
    </w:p>
    <w:p w:rsidR="000D4CFE" w:rsidRPr="005319A2" w:rsidRDefault="000D4CFE" w:rsidP="00D9105A">
      <w:pPr>
        <w:widowControl w:val="0"/>
        <w:numPr>
          <w:ilvl w:val="0"/>
          <w:numId w:val="27"/>
        </w:numPr>
        <w:suppressAutoHyphens/>
        <w:spacing w:line="360" w:lineRule="auto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5319A2">
        <w:rPr>
          <w:rFonts w:eastAsia="SimSun"/>
          <w:kern w:val="1"/>
          <w:sz w:val="28"/>
          <w:szCs w:val="28"/>
          <w:lang w:eastAsia="hi-IN" w:bidi="hi-IN"/>
        </w:rPr>
        <w:t>внедрение и эффективное использование новых информационных технологий воспитания и социализации молодежи;</w:t>
      </w:r>
    </w:p>
    <w:p w:rsidR="000D4CFE" w:rsidRPr="005319A2" w:rsidRDefault="000D4CFE" w:rsidP="00D9105A">
      <w:pPr>
        <w:widowControl w:val="0"/>
        <w:numPr>
          <w:ilvl w:val="0"/>
          <w:numId w:val="27"/>
        </w:numPr>
        <w:suppressAutoHyphens/>
        <w:spacing w:line="360" w:lineRule="auto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5319A2">
        <w:rPr>
          <w:rFonts w:eastAsia="SimSun"/>
          <w:kern w:val="1"/>
          <w:sz w:val="28"/>
          <w:szCs w:val="28"/>
          <w:lang w:eastAsia="hi-IN" w:bidi="hi-IN"/>
        </w:rPr>
        <w:t xml:space="preserve">рост удовлетворенности студентов и их родителей условиями воспитания, обучения и развития в </w:t>
      </w:r>
      <w:r w:rsidR="005E6284">
        <w:rPr>
          <w:rFonts w:eastAsia="SimSun"/>
          <w:kern w:val="1"/>
          <w:sz w:val="28"/>
          <w:szCs w:val="28"/>
          <w:lang w:eastAsia="hi-IN" w:bidi="hi-IN"/>
        </w:rPr>
        <w:t>т</w:t>
      </w:r>
      <w:r w:rsidRPr="005319A2">
        <w:rPr>
          <w:rFonts w:eastAsia="SimSun"/>
          <w:kern w:val="1"/>
          <w:sz w:val="28"/>
          <w:szCs w:val="28"/>
          <w:lang w:eastAsia="hi-IN" w:bidi="hi-IN"/>
        </w:rPr>
        <w:t>ехникуме;</w:t>
      </w:r>
    </w:p>
    <w:p w:rsidR="000D4CFE" w:rsidRDefault="000D4CFE" w:rsidP="00D9105A">
      <w:pPr>
        <w:widowControl w:val="0"/>
        <w:numPr>
          <w:ilvl w:val="0"/>
          <w:numId w:val="27"/>
        </w:numPr>
        <w:suppressAutoHyphens/>
        <w:spacing w:line="360" w:lineRule="auto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5319A2">
        <w:rPr>
          <w:rFonts w:eastAsia="SimSun"/>
          <w:kern w:val="1"/>
          <w:sz w:val="28"/>
          <w:szCs w:val="28"/>
          <w:lang w:eastAsia="hi-IN" w:bidi="hi-IN"/>
        </w:rPr>
        <w:t>доступность для студентов социально-психологической, педагогической помощи и поддерж</w:t>
      </w:r>
      <w:r w:rsidR="00697951">
        <w:rPr>
          <w:rFonts w:eastAsia="SimSun"/>
          <w:kern w:val="1"/>
          <w:sz w:val="28"/>
          <w:szCs w:val="28"/>
          <w:lang w:eastAsia="hi-IN" w:bidi="hi-IN"/>
        </w:rPr>
        <w:t>ки в трудной жизненной ситуации</w:t>
      </w:r>
    </w:p>
    <w:p w:rsidR="00697951" w:rsidRDefault="00697951" w:rsidP="00D9105A">
      <w:pPr>
        <w:widowControl w:val="0"/>
        <w:numPr>
          <w:ilvl w:val="0"/>
          <w:numId w:val="27"/>
        </w:numPr>
        <w:suppressAutoHyphens/>
        <w:spacing w:line="360" w:lineRule="auto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уменьшение числа студентов, совершивших правонарушения и преступление</w:t>
      </w:r>
    </w:p>
    <w:p w:rsidR="00697951" w:rsidRPr="005319A2" w:rsidRDefault="00697951" w:rsidP="00D9105A">
      <w:pPr>
        <w:widowControl w:val="0"/>
        <w:numPr>
          <w:ilvl w:val="0"/>
          <w:numId w:val="27"/>
        </w:numPr>
        <w:suppressAutoHyphens/>
        <w:spacing w:line="360" w:lineRule="auto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увеличение количества студентов-волонтеров</w:t>
      </w:r>
    </w:p>
    <w:p w:rsidR="000D4CFE" w:rsidRPr="005319A2" w:rsidRDefault="000D4CFE" w:rsidP="00D9105A">
      <w:pPr>
        <w:widowControl w:val="0"/>
        <w:suppressAutoHyphens/>
        <w:spacing w:line="360" w:lineRule="auto"/>
        <w:ind w:left="-375"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5319A2">
        <w:rPr>
          <w:rFonts w:eastAsia="SimSun"/>
          <w:kern w:val="1"/>
          <w:sz w:val="28"/>
          <w:szCs w:val="28"/>
          <w:lang w:eastAsia="hi-IN" w:bidi="hi-IN"/>
        </w:rPr>
        <w:tab/>
        <w:t xml:space="preserve">В ходе реализации Программы будет сформирован дополнительный </w:t>
      </w:r>
      <w:r w:rsidR="005E6284">
        <w:rPr>
          <w:rFonts w:eastAsia="SimSun"/>
          <w:kern w:val="1"/>
          <w:sz w:val="28"/>
          <w:szCs w:val="28"/>
          <w:lang w:eastAsia="hi-IN" w:bidi="hi-IN"/>
        </w:rPr>
        <w:t>вектор на инновационное развитие</w:t>
      </w:r>
      <w:r w:rsidRPr="005319A2">
        <w:rPr>
          <w:rFonts w:eastAsia="SimSun"/>
          <w:kern w:val="1"/>
          <w:sz w:val="28"/>
          <w:szCs w:val="28"/>
          <w:lang w:eastAsia="hi-IN" w:bidi="hi-IN"/>
        </w:rPr>
        <w:t xml:space="preserve"> профессионального образования с усиленной воспитательной компонентой.</w:t>
      </w:r>
    </w:p>
    <w:p w:rsidR="000D4CFE" w:rsidRPr="005E6284" w:rsidRDefault="000D4CFE" w:rsidP="00D9105A">
      <w:pPr>
        <w:widowControl w:val="0"/>
        <w:suppressAutoHyphens/>
        <w:spacing w:line="360" w:lineRule="auto"/>
        <w:ind w:left="-375" w:firstLine="709"/>
        <w:rPr>
          <w:rFonts w:eastAsia="SimSun"/>
          <w:kern w:val="1"/>
          <w:sz w:val="28"/>
          <w:szCs w:val="28"/>
          <w:lang w:eastAsia="hi-IN" w:bidi="hi-IN"/>
        </w:rPr>
      </w:pPr>
      <w:r w:rsidRPr="005319A2">
        <w:rPr>
          <w:rFonts w:eastAsia="SimSun"/>
          <w:kern w:val="1"/>
          <w:sz w:val="28"/>
          <w:szCs w:val="28"/>
          <w:lang w:eastAsia="hi-IN" w:bidi="hi-IN"/>
        </w:rPr>
        <w:tab/>
      </w:r>
      <w:r w:rsidRPr="005E6284">
        <w:rPr>
          <w:rFonts w:eastAsia="SimSun"/>
          <w:bCs/>
          <w:iCs/>
          <w:kern w:val="1"/>
          <w:sz w:val="28"/>
          <w:szCs w:val="28"/>
          <w:lang w:eastAsia="hi-IN" w:bidi="hi-IN"/>
        </w:rPr>
        <w:t>Будут обеспечены:</w:t>
      </w:r>
    </w:p>
    <w:p w:rsidR="000D4CFE" w:rsidRPr="005319A2" w:rsidRDefault="000D4CFE" w:rsidP="00D9105A">
      <w:pPr>
        <w:widowControl w:val="0"/>
        <w:numPr>
          <w:ilvl w:val="0"/>
          <w:numId w:val="28"/>
        </w:numPr>
        <w:suppressAutoHyphens/>
        <w:spacing w:line="360" w:lineRule="auto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5319A2">
        <w:rPr>
          <w:rFonts w:eastAsia="SimSun"/>
          <w:kern w:val="1"/>
          <w:sz w:val="28"/>
          <w:szCs w:val="28"/>
          <w:lang w:eastAsia="hi-IN" w:bidi="hi-IN"/>
        </w:rPr>
        <w:t>кооперирование техникума с внешней средой для формирования устойчивых двухсторонних связей в целях стабильного функционирования воспитательной компоненты;</w:t>
      </w:r>
    </w:p>
    <w:p w:rsidR="000D4CFE" w:rsidRPr="005319A2" w:rsidRDefault="000D4CFE" w:rsidP="00D9105A">
      <w:pPr>
        <w:widowControl w:val="0"/>
        <w:numPr>
          <w:ilvl w:val="0"/>
          <w:numId w:val="28"/>
        </w:numPr>
        <w:suppressAutoHyphens/>
        <w:spacing w:line="360" w:lineRule="auto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5319A2">
        <w:rPr>
          <w:rFonts w:eastAsia="SimSun"/>
          <w:kern w:val="1"/>
          <w:sz w:val="28"/>
          <w:szCs w:val="28"/>
          <w:lang w:eastAsia="hi-IN" w:bidi="hi-IN"/>
        </w:rPr>
        <w:t xml:space="preserve">внедрение моделей социального партнерства, обеспечивающих эффективность системы воспитания и социализации подрастающего </w:t>
      </w:r>
      <w:r w:rsidRPr="005319A2">
        <w:rPr>
          <w:rFonts w:eastAsia="SimSun"/>
          <w:kern w:val="1"/>
          <w:sz w:val="28"/>
          <w:szCs w:val="28"/>
          <w:lang w:eastAsia="hi-IN" w:bidi="hi-IN"/>
        </w:rPr>
        <w:lastRenderedPageBreak/>
        <w:t>поколения;</w:t>
      </w:r>
    </w:p>
    <w:p w:rsidR="003C26F4" w:rsidRPr="005319A2" w:rsidRDefault="003C26F4" w:rsidP="00D9105A">
      <w:pPr>
        <w:widowControl w:val="0"/>
        <w:numPr>
          <w:ilvl w:val="0"/>
          <w:numId w:val="28"/>
        </w:numPr>
        <w:suppressAutoHyphens/>
        <w:spacing w:line="360" w:lineRule="auto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5319A2">
        <w:rPr>
          <w:rFonts w:eastAsia="SimSun"/>
          <w:kern w:val="1"/>
          <w:sz w:val="28"/>
          <w:szCs w:val="28"/>
          <w:lang w:eastAsia="hi-IN" w:bidi="hi-IN"/>
        </w:rPr>
        <w:t>обеспечение качества воспитательного процесса на основе развития воспитательного потенциала профессионального и дополнительного образования, предоставления возможностей для удовлетворения культурно-образовательных потребностей молодежи на основе ресурсов дополнительного образования;</w:t>
      </w:r>
    </w:p>
    <w:p w:rsidR="000D4CFE" w:rsidRPr="005319A2" w:rsidRDefault="000D4CFE" w:rsidP="00D9105A">
      <w:pPr>
        <w:widowControl w:val="0"/>
        <w:numPr>
          <w:ilvl w:val="0"/>
          <w:numId w:val="28"/>
        </w:numPr>
        <w:suppressAutoHyphens/>
        <w:spacing w:line="360" w:lineRule="auto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5319A2">
        <w:rPr>
          <w:rFonts w:eastAsia="SimSun"/>
          <w:kern w:val="1"/>
          <w:sz w:val="28"/>
          <w:szCs w:val="28"/>
          <w:lang w:eastAsia="hi-IN" w:bidi="hi-IN"/>
        </w:rPr>
        <w:t>воспитание ценностного самосознания высоконравственной, творческой, компетентной личности, ориентированной на укрепление культурно-исторических традиций и основ государственности современной России;</w:t>
      </w:r>
    </w:p>
    <w:p w:rsidR="000D4CFE" w:rsidRPr="005319A2" w:rsidRDefault="000D4CFE" w:rsidP="00D9105A">
      <w:pPr>
        <w:widowControl w:val="0"/>
        <w:numPr>
          <w:ilvl w:val="0"/>
          <w:numId w:val="28"/>
        </w:numPr>
        <w:suppressAutoHyphens/>
        <w:spacing w:line="360" w:lineRule="auto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5319A2">
        <w:rPr>
          <w:rFonts w:eastAsia="SimSun"/>
          <w:kern w:val="1"/>
          <w:sz w:val="28"/>
          <w:szCs w:val="28"/>
          <w:lang w:eastAsia="hi-IN" w:bidi="hi-IN"/>
        </w:rPr>
        <w:t>интеграция усилий заинтересованных институтов (техникума, семьи, общественных организаций, учреждений культуры, спорта и др.) во взглядах и позициях на воспитание, как неотъемлемое условие общественного, культурного развития посредством воспитательного пространства;</w:t>
      </w:r>
    </w:p>
    <w:p w:rsidR="000D4CFE" w:rsidRPr="005319A2" w:rsidRDefault="000D4CFE" w:rsidP="00D9105A">
      <w:pPr>
        <w:widowControl w:val="0"/>
        <w:numPr>
          <w:ilvl w:val="0"/>
          <w:numId w:val="28"/>
        </w:numPr>
        <w:suppressAutoHyphens/>
        <w:spacing w:line="360" w:lineRule="auto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5319A2">
        <w:rPr>
          <w:rFonts w:eastAsia="SimSun"/>
          <w:kern w:val="1"/>
          <w:sz w:val="28"/>
          <w:szCs w:val="28"/>
          <w:lang w:eastAsia="hi-IN" w:bidi="hi-IN"/>
        </w:rPr>
        <w:t>развитие социальной активности и гражданской ответственности несовершеннолетних посредством профилактики отклонений в поведении  несовершеннолетних, включения их в разнообразные социально востребованные сферы деятельности и актуальные для региона  и страны проекты;</w:t>
      </w:r>
    </w:p>
    <w:p w:rsidR="000D4CFE" w:rsidRPr="005319A2" w:rsidRDefault="000D4CFE" w:rsidP="00D9105A">
      <w:pPr>
        <w:widowControl w:val="0"/>
        <w:numPr>
          <w:ilvl w:val="0"/>
          <w:numId w:val="28"/>
        </w:numPr>
        <w:suppressAutoHyphens/>
        <w:spacing w:line="360" w:lineRule="auto"/>
        <w:ind w:firstLine="709"/>
        <w:jc w:val="both"/>
        <w:rPr>
          <w:rFonts w:eastAsia="SimSun"/>
          <w:b/>
          <w:bCs/>
          <w:kern w:val="1"/>
          <w:sz w:val="28"/>
          <w:szCs w:val="28"/>
          <w:lang w:eastAsia="hi-IN" w:bidi="hi-IN"/>
        </w:rPr>
      </w:pPr>
      <w:r w:rsidRPr="005319A2">
        <w:rPr>
          <w:rFonts w:eastAsia="SimSun"/>
          <w:kern w:val="1"/>
          <w:sz w:val="28"/>
          <w:szCs w:val="28"/>
          <w:lang w:eastAsia="hi-IN" w:bidi="hi-IN"/>
        </w:rPr>
        <w:t>обеспечение роста социальной зрелости студентов, проявляющегося в осознанном выборе здорового образа жизни, развитии талантов и способностей, в сознательном профессиональном самоопределении, ориентации на саморазвитие и самосовершенствование во благо современного российского общества и государства.</w:t>
      </w:r>
    </w:p>
    <w:p w:rsidR="003C26F4" w:rsidRPr="004F00B9" w:rsidRDefault="003C26F4" w:rsidP="00C553BD">
      <w:pPr>
        <w:pStyle w:val="a3"/>
        <w:spacing w:line="360" w:lineRule="auto"/>
        <w:ind w:left="142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Основные результаты</w:t>
      </w:r>
      <w:r w:rsidRPr="004F00B9">
        <w:rPr>
          <w:rFonts w:ascii="Times New Roman" w:hAnsi="Times New Roman" w:cs="Times New Roman"/>
          <w:b/>
          <w:sz w:val="28"/>
        </w:rPr>
        <w:t xml:space="preserve"> Программы</w:t>
      </w:r>
      <w:r>
        <w:rPr>
          <w:rFonts w:ascii="Times New Roman" w:hAnsi="Times New Roman" w:cs="Times New Roman"/>
          <w:sz w:val="28"/>
        </w:rPr>
        <w:t>:</w:t>
      </w:r>
    </w:p>
    <w:p w:rsidR="003C26F4" w:rsidRPr="004F00B9" w:rsidRDefault="003C26F4" w:rsidP="00D9105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F00B9">
        <w:rPr>
          <w:rFonts w:ascii="Times New Roman" w:hAnsi="Times New Roman" w:cs="Times New Roman"/>
          <w:sz w:val="28"/>
        </w:rPr>
        <w:t>•</w:t>
      </w:r>
      <w:r w:rsidRPr="004F00B9">
        <w:rPr>
          <w:rFonts w:ascii="Times New Roman" w:hAnsi="Times New Roman" w:cs="Times New Roman"/>
          <w:sz w:val="28"/>
        </w:rPr>
        <w:tab/>
        <w:t xml:space="preserve">  результаты личностных </w:t>
      </w:r>
      <w:proofErr w:type="spellStart"/>
      <w:r w:rsidRPr="004F00B9">
        <w:rPr>
          <w:rFonts w:ascii="Times New Roman" w:hAnsi="Times New Roman" w:cs="Times New Roman"/>
          <w:sz w:val="28"/>
        </w:rPr>
        <w:t>воспитательно</w:t>
      </w:r>
      <w:proofErr w:type="spellEnd"/>
      <w:r w:rsidRPr="004F00B9">
        <w:rPr>
          <w:rFonts w:ascii="Times New Roman" w:hAnsi="Times New Roman" w:cs="Times New Roman"/>
          <w:sz w:val="28"/>
        </w:rPr>
        <w:t>-образовательных достижений студентов;</w:t>
      </w:r>
    </w:p>
    <w:p w:rsidR="003C26F4" w:rsidRPr="004F00B9" w:rsidRDefault="003C26F4" w:rsidP="00D9105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F00B9">
        <w:rPr>
          <w:rFonts w:ascii="Times New Roman" w:hAnsi="Times New Roman" w:cs="Times New Roman"/>
          <w:sz w:val="28"/>
        </w:rPr>
        <w:t>•</w:t>
      </w:r>
      <w:r w:rsidRPr="004F00B9">
        <w:rPr>
          <w:rFonts w:ascii="Times New Roman" w:hAnsi="Times New Roman" w:cs="Times New Roman"/>
          <w:sz w:val="28"/>
        </w:rPr>
        <w:tab/>
        <w:t xml:space="preserve">  результаты деятельности техникума;</w:t>
      </w:r>
    </w:p>
    <w:p w:rsidR="003C26F4" w:rsidRPr="004F00B9" w:rsidRDefault="003C26F4" w:rsidP="00D9105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F00B9">
        <w:rPr>
          <w:rFonts w:ascii="Times New Roman" w:hAnsi="Times New Roman" w:cs="Times New Roman"/>
          <w:sz w:val="28"/>
        </w:rPr>
        <w:lastRenderedPageBreak/>
        <w:t>•</w:t>
      </w:r>
      <w:r w:rsidRPr="004F00B9">
        <w:rPr>
          <w:rFonts w:ascii="Times New Roman" w:hAnsi="Times New Roman" w:cs="Times New Roman"/>
          <w:sz w:val="28"/>
        </w:rPr>
        <w:tab/>
        <w:t xml:space="preserve">  результаты деятельности педагогических кадров профессио</w:t>
      </w:r>
      <w:r>
        <w:rPr>
          <w:rFonts w:ascii="Times New Roman" w:hAnsi="Times New Roman" w:cs="Times New Roman"/>
          <w:sz w:val="28"/>
        </w:rPr>
        <w:t xml:space="preserve">нального и дополнительного </w:t>
      </w:r>
      <w:r w:rsidRPr="004F00B9">
        <w:rPr>
          <w:rFonts w:ascii="Times New Roman" w:hAnsi="Times New Roman" w:cs="Times New Roman"/>
          <w:sz w:val="28"/>
        </w:rPr>
        <w:t>образования;</w:t>
      </w:r>
    </w:p>
    <w:p w:rsidR="003C26F4" w:rsidRDefault="003C26F4" w:rsidP="00D9105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F00B9">
        <w:rPr>
          <w:rFonts w:ascii="Times New Roman" w:hAnsi="Times New Roman" w:cs="Times New Roman"/>
          <w:sz w:val="28"/>
        </w:rPr>
        <w:t>•</w:t>
      </w:r>
      <w:r w:rsidRPr="004F00B9">
        <w:rPr>
          <w:rFonts w:ascii="Times New Roman" w:hAnsi="Times New Roman" w:cs="Times New Roman"/>
          <w:sz w:val="28"/>
        </w:rPr>
        <w:tab/>
        <w:t xml:space="preserve">   результаты взаимодействия техникума с го</w:t>
      </w:r>
      <w:r>
        <w:rPr>
          <w:rFonts w:ascii="Times New Roman" w:hAnsi="Times New Roman" w:cs="Times New Roman"/>
          <w:sz w:val="28"/>
        </w:rPr>
        <w:t xml:space="preserve">сударственными и общественными </w:t>
      </w:r>
      <w:r w:rsidR="00C553BD">
        <w:rPr>
          <w:rFonts w:ascii="Times New Roman" w:hAnsi="Times New Roman" w:cs="Times New Roman"/>
          <w:sz w:val="28"/>
        </w:rPr>
        <w:t>институтами</w:t>
      </w:r>
    </w:p>
    <w:p w:rsidR="00CE70AB" w:rsidRDefault="00CE70AB" w:rsidP="00D9105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CE70AB" w:rsidRDefault="00CE70AB" w:rsidP="00D9105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CE70AB" w:rsidRDefault="00CE70AB" w:rsidP="00D9105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CE70AB" w:rsidRDefault="00CE70AB" w:rsidP="00D9105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CE70AB" w:rsidRDefault="00CE70AB" w:rsidP="00D9105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CE70AB" w:rsidRDefault="00CE70AB" w:rsidP="00D9105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CE70AB" w:rsidRDefault="00CE70AB" w:rsidP="00D9105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CE70AB" w:rsidRDefault="00CE70AB" w:rsidP="00D9105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CE70AB" w:rsidRDefault="00CE70AB" w:rsidP="00D9105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CE70AB" w:rsidRDefault="00CE70AB" w:rsidP="00D9105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CE70AB" w:rsidRDefault="00CE70AB" w:rsidP="00D9105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CE70AB" w:rsidRDefault="00CE70AB" w:rsidP="00D9105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CE70AB" w:rsidRDefault="00CE70AB" w:rsidP="00D9105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CE70AB" w:rsidRDefault="00CE70AB" w:rsidP="00D9105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CE70AB" w:rsidRDefault="00CE70AB" w:rsidP="00D9105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CE70AB" w:rsidRDefault="00CE70AB" w:rsidP="00D9105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CE70AB" w:rsidRDefault="00CE70AB" w:rsidP="00D9105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CE70AB" w:rsidRDefault="00CE70AB" w:rsidP="00D9105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4A1649" w:rsidRDefault="004A1649" w:rsidP="00D9105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4A1649" w:rsidRDefault="004A1649" w:rsidP="00D9105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4A1649" w:rsidRDefault="004A1649" w:rsidP="00D9105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4A1649" w:rsidRDefault="004A1649" w:rsidP="00D9105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4A1649" w:rsidRDefault="004A1649" w:rsidP="00D9105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4A1649" w:rsidRDefault="004A1649" w:rsidP="00D9105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4A1649" w:rsidRDefault="004A1649" w:rsidP="00D9105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CE70AB" w:rsidRDefault="00CE70AB" w:rsidP="00D9105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C553BD" w:rsidRDefault="00C553BD" w:rsidP="00D9105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C553BD">
        <w:rPr>
          <w:rFonts w:ascii="Times New Roman" w:hAnsi="Times New Roman" w:cs="Times New Roman"/>
          <w:b/>
          <w:sz w:val="28"/>
        </w:rPr>
        <w:lastRenderedPageBreak/>
        <w:t>Библиографический справочник программы</w:t>
      </w:r>
      <w:r>
        <w:rPr>
          <w:rFonts w:ascii="Times New Roman" w:hAnsi="Times New Roman" w:cs="Times New Roman"/>
          <w:b/>
          <w:sz w:val="28"/>
        </w:rPr>
        <w:t>:</w:t>
      </w:r>
    </w:p>
    <w:p w:rsidR="000D4CFE" w:rsidRDefault="00CE70AB" w:rsidP="00E72D37">
      <w:pPr>
        <w:pStyle w:val="a3"/>
        <w:spacing w:line="360" w:lineRule="auto"/>
        <w:ind w:left="0"/>
        <w:rPr>
          <w:b/>
          <w:sz w:val="28"/>
          <w:szCs w:val="28"/>
        </w:rPr>
      </w:pPr>
      <w:r w:rsidRPr="00CE70AB">
        <w:rPr>
          <w:rFonts w:ascii="Times New Roman" w:hAnsi="Times New Roman" w:cs="Times New Roman"/>
          <w:sz w:val="28"/>
          <w:szCs w:val="28"/>
        </w:rPr>
        <w:t>1</w:t>
      </w:r>
      <w:r w:rsidRPr="00CE70AB">
        <w:rPr>
          <w:rFonts w:ascii="Times New Roman" w:hAnsi="Times New Roman" w:cs="Times New Roman"/>
          <w:sz w:val="28"/>
          <w:szCs w:val="28"/>
        </w:rPr>
        <w:t>. Педагогика развития: содержательный досуг и его секреты</w:t>
      </w:r>
      <w:proofErr w:type="gramStart"/>
      <w:r w:rsidRPr="00CE70AB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CE70AB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CE70AB">
        <w:rPr>
          <w:rFonts w:ascii="Times New Roman" w:hAnsi="Times New Roman" w:cs="Times New Roman"/>
          <w:sz w:val="28"/>
          <w:szCs w:val="28"/>
        </w:rPr>
        <w:t>Кареловой</w:t>
      </w:r>
      <w:proofErr w:type="spellEnd"/>
      <w:r w:rsidRPr="00CE70AB">
        <w:rPr>
          <w:rFonts w:ascii="Times New Roman" w:hAnsi="Times New Roman" w:cs="Times New Roman"/>
          <w:sz w:val="28"/>
          <w:szCs w:val="28"/>
        </w:rPr>
        <w:t xml:space="preserve"> И.М.. - </w:t>
      </w:r>
      <w:proofErr w:type="spellStart"/>
      <w:r w:rsidRPr="00CE70AB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CE70AB">
        <w:rPr>
          <w:rFonts w:ascii="Times New Roman" w:hAnsi="Times New Roman" w:cs="Times New Roman"/>
          <w:sz w:val="28"/>
          <w:szCs w:val="28"/>
        </w:rPr>
        <w:t>/Д: Феникс, 2018. - 288 c.</w:t>
      </w:r>
      <w:r w:rsidRPr="00CE70A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</w:t>
      </w:r>
      <w:r w:rsidRPr="00CE70AB">
        <w:rPr>
          <w:rFonts w:ascii="Times New Roman" w:hAnsi="Times New Roman" w:cs="Times New Roman"/>
          <w:sz w:val="28"/>
          <w:szCs w:val="28"/>
        </w:rPr>
        <w:t>. Педагогика физической культуры. Учебник для студентов ВУЗов</w:t>
      </w:r>
      <w:proofErr w:type="gramStart"/>
      <w:r w:rsidRPr="00CE70AB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CE70AB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CE70AB">
        <w:rPr>
          <w:rFonts w:ascii="Times New Roman" w:hAnsi="Times New Roman" w:cs="Times New Roman"/>
          <w:sz w:val="28"/>
          <w:szCs w:val="28"/>
        </w:rPr>
        <w:t>Неверковича</w:t>
      </w:r>
      <w:proofErr w:type="spellEnd"/>
      <w:r w:rsidRPr="00CE70AB">
        <w:rPr>
          <w:rFonts w:ascii="Times New Roman" w:hAnsi="Times New Roman" w:cs="Times New Roman"/>
          <w:sz w:val="28"/>
          <w:szCs w:val="28"/>
        </w:rPr>
        <w:t xml:space="preserve"> С.Д.. </w:t>
      </w:r>
      <w:r>
        <w:rPr>
          <w:rFonts w:ascii="Times New Roman" w:hAnsi="Times New Roman" w:cs="Times New Roman"/>
          <w:sz w:val="28"/>
          <w:szCs w:val="28"/>
        </w:rPr>
        <w:t xml:space="preserve">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Academia</w:t>
      </w:r>
      <w:proofErr w:type="spellEnd"/>
      <w:r>
        <w:rPr>
          <w:rFonts w:ascii="Times New Roman" w:hAnsi="Times New Roman" w:cs="Times New Roman"/>
          <w:sz w:val="28"/>
          <w:szCs w:val="28"/>
        </w:rPr>
        <w:t>, 2017. - 400 c.</w:t>
      </w:r>
      <w:r>
        <w:rPr>
          <w:rFonts w:ascii="Times New Roman" w:hAnsi="Times New Roman" w:cs="Times New Roman"/>
          <w:sz w:val="28"/>
          <w:szCs w:val="28"/>
        </w:rPr>
        <w:br/>
        <w:t>3</w:t>
      </w:r>
      <w:r w:rsidRPr="00CE70AB">
        <w:rPr>
          <w:rFonts w:ascii="Times New Roman" w:hAnsi="Times New Roman" w:cs="Times New Roman"/>
          <w:sz w:val="28"/>
          <w:szCs w:val="28"/>
        </w:rPr>
        <w:t>. Педагогика. Учебник для ВУЗов. Стандарт третьего поколения</w:t>
      </w:r>
      <w:proofErr w:type="gramStart"/>
      <w:r w:rsidRPr="00CE70AB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CE70AB">
        <w:rPr>
          <w:rFonts w:ascii="Times New Roman" w:hAnsi="Times New Roman" w:cs="Times New Roman"/>
          <w:sz w:val="28"/>
          <w:szCs w:val="28"/>
        </w:rPr>
        <w:t xml:space="preserve">од ред. П. </w:t>
      </w:r>
      <w:proofErr w:type="spellStart"/>
      <w:r w:rsidRPr="00CE70AB">
        <w:rPr>
          <w:rFonts w:ascii="Times New Roman" w:hAnsi="Times New Roman" w:cs="Times New Roman"/>
          <w:sz w:val="28"/>
          <w:szCs w:val="28"/>
        </w:rPr>
        <w:t>Тряпицыной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 -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Питер, 2018. - 16 c.</w:t>
      </w:r>
      <w:r>
        <w:rPr>
          <w:rFonts w:ascii="Times New Roman" w:hAnsi="Times New Roman" w:cs="Times New Roman"/>
          <w:sz w:val="28"/>
          <w:szCs w:val="28"/>
        </w:rPr>
        <w:br/>
        <w:t>4</w:t>
      </w:r>
      <w:r w:rsidRPr="00CE70AB">
        <w:rPr>
          <w:rFonts w:ascii="Times New Roman" w:hAnsi="Times New Roman" w:cs="Times New Roman"/>
          <w:sz w:val="28"/>
          <w:szCs w:val="28"/>
        </w:rPr>
        <w:t xml:space="preserve">. Специальная педагогика. В 3 т. Т. 1 / Под ред. Назаровой Н.М.. </w:t>
      </w:r>
      <w:r>
        <w:rPr>
          <w:rFonts w:ascii="Times New Roman" w:hAnsi="Times New Roman" w:cs="Times New Roman"/>
          <w:sz w:val="28"/>
          <w:szCs w:val="28"/>
        </w:rPr>
        <w:t xml:space="preserve">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Academia</w:t>
      </w:r>
      <w:proofErr w:type="spellEnd"/>
      <w:r>
        <w:rPr>
          <w:rFonts w:ascii="Times New Roman" w:hAnsi="Times New Roman" w:cs="Times New Roman"/>
          <w:sz w:val="28"/>
          <w:szCs w:val="28"/>
        </w:rPr>
        <w:t>, 2017. - 304 c.</w:t>
      </w:r>
      <w:r>
        <w:rPr>
          <w:rFonts w:ascii="Times New Roman" w:hAnsi="Times New Roman" w:cs="Times New Roman"/>
          <w:sz w:val="28"/>
          <w:szCs w:val="28"/>
        </w:rPr>
        <w:br/>
        <w:t>5</w:t>
      </w:r>
      <w:r w:rsidRPr="00CE70AB">
        <w:rPr>
          <w:rFonts w:ascii="Times New Roman" w:hAnsi="Times New Roman" w:cs="Times New Roman"/>
          <w:sz w:val="28"/>
          <w:szCs w:val="28"/>
        </w:rPr>
        <w:t xml:space="preserve">. Специальная педагогика. В 3 т. Т. 2 / Под ред. Назаровой Н.М.. - М.: </w:t>
      </w:r>
      <w:proofErr w:type="spellStart"/>
      <w:r w:rsidRPr="00CE70AB">
        <w:rPr>
          <w:rFonts w:ascii="Times New Roman" w:hAnsi="Times New Roman" w:cs="Times New Roman"/>
          <w:sz w:val="28"/>
          <w:szCs w:val="28"/>
        </w:rPr>
        <w:t>Academia</w:t>
      </w:r>
      <w:proofErr w:type="spellEnd"/>
      <w:r w:rsidRPr="00CE70AB">
        <w:rPr>
          <w:rFonts w:ascii="Times New Roman" w:hAnsi="Times New Roman" w:cs="Times New Roman"/>
          <w:sz w:val="28"/>
          <w:szCs w:val="28"/>
        </w:rPr>
        <w:t>, 2016. - 478 c.</w:t>
      </w:r>
      <w:r w:rsidRPr="00CE70A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6</w:t>
      </w:r>
      <w:r w:rsidRPr="00CE70AB">
        <w:rPr>
          <w:rFonts w:ascii="Times New Roman" w:hAnsi="Times New Roman" w:cs="Times New Roman"/>
          <w:sz w:val="28"/>
          <w:szCs w:val="28"/>
        </w:rPr>
        <w:t>. Азаров, Ю.П. Семейная педагогика. Воспитание ребенка в любви, свободе и творчестве / Ю.П. Азаров</w:t>
      </w:r>
      <w:r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, 2018. - 384 c.</w:t>
      </w:r>
      <w:r>
        <w:rPr>
          <w:rFonts w:ascii="Times New Roman" w:hAnsi="Times New Roman" w:cs="Times New Roman"/>
          <w:sz w:val="28"/>
          <w:szCs w:val="28"/>
        </w:rPr>
        <w:br/>
        <w:t>7</w:t>
      </w:r>
      <w:r w:rsidRPr="00CE70AB">
        <w:rPr>
          <w:rFonts w:ascii="Times New Roman" w:hAnsi="Times New Roman" w:cs="Times New Roman"/>
          <w:sz w:val="28"/>
          <w:szCs w:val="28"/>
        </w:rPr>
        <w:t>. Азаров, Ю.П. Семейная педагогика. Воспитание ребенка в любви, свободе и творчестве / Ю.П. Азаров</w:t>
      </w:r>
      <w:r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, 2015. - 496 c.</w:t>
      </w:r>
      <w:r>
        <w:rPr>
          <w:rFonts w:ascii="Times New Roman" w:hAnsi="Times New Roman" w:cs="Times New Roman"/>
          <w:sz w:val="28"/>
          <w:szCs w:val="28"/>
        </w:rPr>
        <w:br/>
        <w:t>8</w:t>
      </w:r>
      <w:r w:rsidRPr="00CE70AB">
        <w:rPr>
          <w:rFonts w:ascii="Times New Roman" w:hAnsi="Times New Roman" w:cs="Times New Roman"/>
          <w:sz w:val="28"/>
          <w:szCs w:val="28"/>
        </w:rPr>
        <w:t xml:space="preserve">. Арасланова, А.А. Психология и педагогика в схемах / А.А. Арасланова. </w:t>
      </w:r>
      <w:r>
        <w:rPr>
          <w:rFonts w:ascii="Times New Roman" w:hAnsi="Times New Roman" w:cs="Times New Roman"/>
          <w:sz w:val="28"/>
          <w:szCs w:val="28"/>
        </w:rPr>
        <w:t xml:space="preserve">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Русайнс</w:t>
      </w:r>
      <w:proofErr w:type="spellEnd"/>
      <w:r>
        <w:rPr>
          <w:rFonts w:ascii="Times New Roman" w:hAnsi="Times New Roman" w:cs="Times New Roman"/>
          <w:sz w:val="28"/>
          <w:szCs w:val="28"/>
        </w:rPr>
        <w:t>, 2018. - 320 c.</w:t>
      </w:r>
      <w:r>
        <w:rPr>
          <w:rFonts w:ascii="Times New Roman" w:hAnsi="Times New Roman" w:cs="Times New Roman"/>
          <w:sz w:val="28"/>
          <w:szCs w:val="28"/>
        </w:rPr>
        <w:br/>
        <w:t>9</w:t>
      </w:r>
      <w:r w:rsidRPr="00CE70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E70AB">
        <w:rPr>
          <w:rFonts w:ascii="Times New Roman" w:hAnsi="Times New Roman" w:cs="Times New Roman"/>
          <w:sz w:val="28"/>
          <w:szCs w:val="28"/>
        </w:rPr>
        <w:t>Афонин</w:t>
      </w:r>
      <w:proofErr w:type="spellEnd"/>
      <w:r w:rsidRPr="00CE70AB">
        <w:rPr>
          <w:rFonts w:ascii="Times New Roman" w:hAnsi="Times New Roman" w:cs="Times New Roman"/>
          <w:sz w:val="28"/>
          <w:szCs w:val="28"/>
        </w:rPr>
        <w:t xml:space="preserve">, И.Д. Психология и педагогика высшей школы / И.Д. </w:t>
      </w:r>
      <w:proofErr w:type="spellStart"/>
      <w:r w:rsidRPr="00CE70AB">
        <w:rPr>
          <w:rFonts w:ascii="Times New Roman" w:hAnsi="Times New Roman" w:cs="Times New Roman"/>
          <w:sz w:val="28"/>
          <w:szCs w:val="28"/>
        </w:rPr>
        <w:t>Афонин</w:t>
      </w:r>
      <w:proofErr w:type="spellEnd"/>
      <w:r w:rsidRPr="00CE70AB">
        <w:rPr>
          <w:rFonts w:ascii="Times New Roman" w:hAnsi="Times New Roman" w:cs="Times New Roman"/>
          <w:sz w:val="28"/>
          <w:szCs w:val="28"/>
        </w:rPr>
        <w:t xml:space="preserve">, А.И. </w:t>
      </w:r>
      <w:proofErr w:type="spellStart"/>
      <w:r w:rsidRPr="00CE70AB">
        <w:rPr>
          <w:rFonts w:ascii="Times New Roman" w:hAnsi="Times New Roman" w:cs="Times New Roman"/>
          <w:sz w:val="28"/>
          <w:szCs w:val="28"/>
        </w:rPr>
        <w:t>Афонин</w:t>
      </w:r>
      <w:proofErr w:type="spellEnd"/>
      <w:r w:rsidRPr="00CE70AB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CE70AB">
        <w:rPr>
          <w:rFonts w:ascii="Times New Roman" w:hAnsi="Times New Roman" w:cs="Times New Roman"/>
          <w:sz w:val="28"/>
          <w:szCs w:val="28"/>
        </w:rPr>
        <w:t>Русайнс</w:t>
      </w:r>
      <w:proofErr w:type="spellEnd"/>
      <w:r w:rsidRPr="00CE70AB">
        <w:rPr>
          <w:rFonts w:ascii="Times New Roman" w:hAnsi="Times New Roman" w:cs="Times New Roman"/>
          <w:sz w:val="28"/>
          <w:szCs w:val="28"/>
        </w:rPr>
        <w:t>, 2018. - 256 c.</w:t>
      </w:r>
      <w:r w:rsidRPr="00CE70AB">
        <w:rPr>
          <w:rFonts w:ascii="Times New Roman" w:hAnsi="Times New Roman" w:cs="Times New Roman"/>
          <w:sz w:val="28"/>
          <w:szCs w:val="28"/>
        </w:rPr>
        <w:br/>
        <w:t>1</w:t>
      </w:r>
      <w:r w:rsidR="00E72D37">
        <w:rPr>
          <w:rFonts w:ascii="Times New Roman" w:hAnsi="Times New Roman" w:cs="Times New Roman"/>
          <w:sz w:val="28"/>
          <w:szCs w:val="28"/>
        </w:rPr>
        <w:t>0</w:t>
      </w:r>
      <w:r w:rsidRPr="00CE70AB">
        <w:rPr>
          <w:rFonts w:ascii="Times New Roman" w:hAnsi="Times New Roman" w:cs="Times New Roman"/>
          <w:sz w:val="28"/>
          <w:szCs w:val="28"/>
        </w:rPr>
        <w:t>. Богданова, Т.Г. Педагогика инклюзивного образования: Учебник / Т.Г. Богданова, Н.М. Назарова, И.М. Яковлева. - М.: Инфра-М, 2015. - 128 c.</w:t>
      </w:r>
      <w:r w:rsidRPr="00CE70AB">
        <w:rPr>
          <w:rFonts w:ascii="Times New Roman" w:hAnsi="Times New Roman" w:cs="Times New Roman"/>
          <w:sz w:val="28"/>
          <w:szCs w:val="28"/>
        </w:rPr>
        <w:br/>
      </w:r>
      <w:r w:rsidR="00E72D37">
        <w:rPr>
          <w:rFonts w:ascii="Times New Roman" w:hAnsi="Times New Roman" w:cs="Times New Roman"/>
          <w:sz w:val="28"/>
          <w:szCs w:val="28"/>
        </w:rPr>
        <w:t>11</w:t>
      </w:r>
      <w:r w:rsidRPr="00CE70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E70AB">
        <w:rPr>
          <w:rFonts w:ascii="Times New Roman" w:hAnsi="Times New Roman" w:cs="Times New Roman"/>
          <w:sz w:val="28"/>
          <w:szCs w:val="28"/>
        </w:rPr>
        <w:t>Бордовская</w:t>
      </w:r>
      <w:proofErr w:type="spellEnd"/>
      <w:r w:rsidRPr="00CE70AB">
        <w:rPr>
          <w:rFonts w:ascii="Times New Roman" w:hAnsi="Times New Roman" w:cs="Times New Roman"/>
          <w:sz w:val="28"/>
          <w:szCs w:val="28"/>
        </w:rPr>
        <w:t xml:space="preserve">, Н.В. Психология и педагогика: Учебник для вузов. Стандарт третьего поколения / Н.В. </w:t>
      </w:r>
      <w:proofErr w:type="spellStart"/>
      <w:r w:rsidRPr="00CE70AB">
        <w:rPr>
          <w:rFonts w:ascii="Times New Roman" w:hAnsi="Times New Roman" w:cs="Times New Roman"/>
          <w:sz w:val="28"/>
          <w:szCs w:val="28"/>
        </w:rPr>
        <w:t>Бордовская</w:t>
      </w:r>
      <w:proofErr w:type="spellEnd"/>
      <w:r w:rsidRPr="00CE70AB">
        <w:rPr>
          <w:rFonts w:ascii="Times New Roman" w:hAnsi="Times New Roman" w:cs="Times New Roman"/>
          <w:sz w:val="28"/>
          <w:szCs w:val="28"/>
        </w:rPr>
        <w:t>.</w:t>
      </w:r>
      <w:r w:rsidR="00E72D37">
        <w:rPr>
          <w:rFonts w:ascii="Times New Roman" w:hAnsi="Times New Roman" w:cs="Times New Roman"/>
          <w:sz w:val="28"/>
          <w:szCs w:val="28"/>
        </w:rPr>
        <w:t xml:space="preserve"> - СПб</w:t>
      </w:r>
      <w:proofErr w:type="gramStart"/>
      <w:r w:rsidR="00E72D37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E72D37">
        <w:rPr>
          <w:rFonts w:ascii="Times New Roman" w:hAnsi="Times New Roman" w:cs="Times New Roman"/>
          <w:sz w:val="28"/>
          <w:szCs w:val="28"/>
        </w:rPr>
        <w:t>Питер, 2017. - 624 c.</w:t>
      </w:r>
      <w:r w:rsidR="00E72D37">
        <w:rPr>
          <w:rFonts w:ascii="Times New Roman" w:hAnsi="Times New Roman" w:cs="Times New Roman"/>
          <w:sz w:val="28"/>
          <w:szCs w:val="28"/>
        </w:rPr>
        <w:br/>
        <w:t>1</w:t>
      </w:r>
      <w:r w:rsidR="00F117E1">
        <w:rPr>
          <w:rFonts w:ascii="Times New Roman" w:hAnsi="Times New Roman" w:cs="Times New Roman"/>
          <w:sz w:val="28"/>
          <w:szCs w:val="28"/>
        </w:rPr>
        <w:t>2</w:t>
      </w:r>
      <w:r w:rsidRPr="00CE70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E70AB">
        <w:rPr>
          <w:rFonts w:ascii="Times New Roman" w:hAnsi="Times New Roman" w:cs="Times New Roman"/>
          <w:sz w:val="28"/>
          <w:szCs w:val="28"/>
        </w:rPr>
        <w:t>Бордовская</w:t>
      </w:r>
      <w:proofErr w:type="spellEnd"/>
      <w:r w:rsidRPr="00CE70AB">
        <w:rPr>
          <w:rFonts w:ascii="Times New Roman" w:hAnsi="Times New Roman" w:cs="Times New Roman"/>
          <w:sz w:val="28"/>
          <w:szCs w:val="28"/>
        </w:rPr>
        <w:t xml:space="preserve">, Н.В. Психология и педагогика: Учебник / Н.В. </w:t>
      </w:r>
      <w:proofErr w:type="spellStart"/>
      <w:r w:rsidRPr="00CE70AB">
        <w:rPr>
          <w:rFonts w:ascii="Times New Roman" w:hAnsi="Times New Roman" w:cs="Times New Roman"/>
          <w:sz w:val="28"/>
          <w:szCs w:val="28"/>
        </w:rPr>
        <w:t>Бордовская</w:t>
      </w:r>
      <w:proofErr w:type="spellEnd"/>
      <w:r w:rsidRPr="00CE70AB">
        <w:rPr>
          <w:rFonts w:ascii="Times New Roman" w:hAnsi="Times New Roman" w:cs="Times New Roman"/>
          <w:sz w:val="28"/>
          <w:szCs w:val="28"/>
        </w:rPr>
        <w:t>, С.И. Розум. - СПб</w:t>
      </w:r>
      <w:proofErr w:type="gramStart"/>
      <w:r w:rsidRPr="00CE70AB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CE70AB">
        <w:rPr>
          <w:rFonts w:ascii="Times New Roman" w:hAnsi="Times New Roman" w:cs="Times New Roman"/>
          <w:sz w:val="28"/>
          <w:szCs w:val="28"/>
        </w:rPr>
        <w:t>Питер, 2018. - 320 c.</w:t>
      </w:r>
      <w:r w:rsidRPr="00CE70AB">
        <w:rPr>
          <w:rFonts w:ascii="Times New Roman" w:hAnsi="Times New Roman" w:cs="Times New Roman"/>
          <w:sz w:val="28"/>
          <w:szCs w:val="28"/>
        </w:rPr>
        <w:br/>
      </w:r>
      <w:r w:rsidR="00E72D37">
        <w:rPr>
          <w:rFonts w:ascii="Times New Roman" w:hAnsi="Times New Roman" w:cs="Times New Roman"/>
          <w:sz w:val="28"/>
          <w:szCs w:val="28"/>
        </w:rPr>
        <w:t>1</w:t>
      </w:r>
      <w:r w:rsidR="00F117E1">
        <w:rPr>
          <w:rFonts w:ascii="Times New Roman" w:hAnsi="Times New Roman" w:cs="Times New Roman"/>
          <w:sz w:val="28"/>
          <w:szCs w:val="28"/>
        </w:rPr>
        <w:t>3</w:t>
      </w:r>
      <w:r w:rsidRPr="00CE70AB">
        <w:rPr>
          <w:rFonts w:ascii="Times New Roman" w:hAnsi="Times New Roman" w:cs="Times New Roman"/>
          <w:sz w:val="28"/>
          <w:szCs w:val="28"/>
        </w:rPr>
        <w:t>. Бороздина, Г.В. Психология и педагогика: Учебник для бакалавров / Г.В. Бороздина. - Л</w:t>
      </w:r>
      <w:r w:rsidR="00F117E1">
        <w:rPr>
          <w:rFonts w:ascii="Times New Roman" w:hAnsi="Times New Roman" w:cs="Times New Roman"/>
          <w:sz w:val="28"/>
          <w:szCs w:val="28"/>
        </w:rPr>
        <w:t xml:space="preserve">юберцы: </w:t>
      </w:r>
      <w:proofErr w:type="spellStart"/>
      <w:r w:rsidR="00F117E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F117E1">
        <w:rPr>
          <w:rFonts w:ascii="Times New Roman" w:hAnsi="Times New Roman" w:cs="Times New Roman"/>
          <w:sz w:val="28"/>
          <w:szCs w:val="28"/>
        </w:rPr>
        <w:t>, 2016. - 477 c.</w:t>
      </w:r>
      <w:r w:rsidR="00F117E1">
        <w:rPr>
          <w:rFonts w:ascii="Times New Roman" w:hAnsi="Times New Roman" w:cs="Times New Roman"/>
          <w:sz w:val="28"/>
          <w:szCs w:val="28"/>
        </w:rPr>
        <w:br/>
        <w:t>14</w:t>
      </w:r>
      <w:r w:rsidRPr="00CE70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E70AB">
        <w:rPr>
          <w:rFonts w:ascii="Times New Roman" w:hAnsi="Times New Roman" w:cs="Times New Roman"/>
          <w:sz w:val="28"/>
          <w:szCs w:val="28"/>
        </w:rPr>
        <w:t>Борытко</w:t>
      </w:r>
      <w:proofErr w:type="spellEnd"/>
      <w:r w:rsidRPr="00CE70AB">
        <w:rPr>
          <w:rFonts w:ascii="Times New Roman" w:hAnsi="Times New Roman" w:cs="Times New Roman"/>
          <w:sz w:val="28"/>
          <w:szCs w:val="28"/>
        </w:rPr>
        <w:t xml:space="preserve">, Н.М. Педагогика / Н.М. </w:t>
      </w:r>
      <w:proofErr w:type="spellStart"/>
      <w:r w:rsidRPr="00CE70AB">
        <w:rPr>
          <w:rFonts w:ascii="Times New Roman" w:hAnsi="Times New Roman" w:cs="Times New Roman"/>
          <w:sz w:val="28"/>
          <w:szCs w:val="28"/>
        </w:rPr>
        <w:t>Борытко</w:t>
      </w:r>
      <w:proofErr w:type="spellEnd"/>
      <w:r w:rsidRPr="00CE70AB">
        <w:rPr>
          <w:rFonts w:ascii="Times New Roman" w:hAnsi="Times New Roman" w:cs="Times New Roman"/>
          <w:sz w:val="28"/>
          <w:szCs w:val="28"/>
        </w:rPr>
        <w:t>. -</w:t>
      </w:r>
      <w:r w:rsidR="00E72D37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="00E72D37">
        <w:rPr>
          <w:rFonts w:ascii="Times New Roman" w:hAnsi="Times New Roman" w:cs="Times New Roman"/>
          <w:sz w:val="28"/>
          <w:szCs w:val="28"/>
        </w:rPr>
        <w:t>Academia</w:t>
      </w:r>
      <w:proofErr w:type="spellEnd"/>
      <w:r w:rsidR="00E72D37">
        <w:rPr>
          <w:rFonts w:ascii="Times New Roman" w:hAnsi="Times New Roman" w:cs="Times New Roman"/>
          <w:sz w:val="28"/>
          <w:szCs w:val="28"/>
        </w:rPr>
        <w:t>, 2016. - 352 c.</w:t>
      </w:r>
      <w:r w:rsidR="00E72D37">
        <w:rPr>
          <w:rFonts w:ascii="Times New Roman" w:hAnsi="Times New Roman" w:cs="Times New Roman"/>
          <w:sz w:val="28"/>
          <w:szCs w:val="28"/>
        </w:rPr>
        <w:br/>
        <w:t>1</w:t>
      </w:r>
      <w:r w:rsidR="00F117E1">
        <w:rPr>
          <w:rFonts w:ascii="Times New Roman" w:hAnsi="Times New Roman" w:cs="Times New Roman"/>
          <w:sz w:val="28"/>
          <w:szCs w:val="28"/>
        </w:rPr>
        <w:t>5</w:t>
      </w:r>
      <w:r w:rsidRPr="00CE70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E70AB">
        <w:rPr>
          <w:rFonts w:ascii="Times New Roman" w:hAnsi="Times New Roman" w:cs="Times New Roman"/>
          <w:sz w:val="28"/>
          <w:szCs w:val="28"/>
        </w:rPr>
        <w:t>Вайндорф</w:t>
      </w:r>
      <w:proofErr w:type="spellEnd"/>
      <w:r w:rsidRPr="00CE70AB">
        <w:rPr>
          <w:rFonts w:ascii="Times New Roman" w:hAnsi="Times New Roman" w:cs="Times New Roman"/>
          <w:sz w:val="28"/>
          <w:szCs w:val="28"/>
        </w:rPr>
        <w:t xml:space="preserve">-Сысоева, М.Е. Педагогика: Учебное пособие для СПО и </w:t>
      </w:r>
      <w:proofErr w:type="gramStart"/>
      <w:r w:rsidRPr="00CE70AB">
        <w:rPr>
          <w:rFonts w:ascii="Times New Roman" w:hAnsi="Times New Roman" w:cs="Times New Roman"/>
          <w:sz w:val="28"/>
          <w:szCs w:val="28"/>
        </w:rPr>
        <w:t>прикладного</w:t>
      </w:r>
      <w:proofErr w:type="gramEnd"/>
      <w:r w:rsidRPr="00CE7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70AB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CE70AB">
        <w:rPr>
          <w:rFonts w:ascii="Times New Roman" w:hAnsi="Times New Roman" w:cs="Times New Roman"/>
          <w:sz w:val="28"/>
          <w:szCs w:val="28"/>
        </w:rPr>
        <w:t xml:space="preserve"> / М.Е. </w:t>
      </w:r>
      <w:proofErr w:type="spellStart"/>
      <w:r w:rsidRPr="00CE70AB">
        <w:rPr>
          <w:rFonts w:ascii="Times New Roman" w:hAnsi="Times New Roman" w:cs="Times New Roman"/>
          <w:sz w:val="28"/>
          <w:szCs w:val="28"/>
        </w:rPr>
        <w:t>Вайндорф</w:t>
      </w:r>
      <w:proofErr w:type="spellEnd"/>
      <w:r w:rsidRPr="00CE70AB">
        <w:rPr>
          <w:rFonts w:ascii="Times New Roman" w:hAnsi="Times New Roman" w:cs="Times New Roman"/>
          <w:sz w:val="28"/>
          <w:szCs w:val="28"/>
        </w:rPr>
        <w:t xml:space="preserve">-Сысоева, Л.П. </w:t>
      </w:r>
      <w:proofErr w:type="spellStart"/>
      <w:r w:rsidRPr="00CE70AB">
        <w:rPr>
          <w:rFonts w:ascii="Times New Roman" w:hAnsi="Times New Roman" w:cs="Times New Roman"/>
          <w:sz w:val="28"/>
          <w:szCs w:val="28"/>
        </w:rPr>
        <w:t>Крившенко</w:t>
      </w:r>
      <w:proofErr w:type="spellEnd"/>
      <w:r w:rsidRPr="00CE70AB">
        <w:rPr>
          <w:rFonts w:ascii="Times New Roman" w:hAnsi="Times New Roman" w:cs="Times New Roman"/>
          <w:sz w:val="28"/>
          <w:szCs w:val="28"/>
        </w:rPr>
        <w:t xml:space="preserve">. - </w:t>
      </w:r>
      <w:r w:rsidRPr="00CE70AB">
        <w:rPr>
          <w:rFonts w:ascii="Times New Roman" w:hAnsi="Times New Roman" w:cs="Times New Roman"/>
          <w:sz w:val="28"/>
          <w:szCs w:val="28"/>
        </w:rPr>
        <w:lastRenderedPageBreak/>
        <w:t>Л</w:t>
      </w:r>
      <w:r w:rsidR="00E72D37">
        <w:rPr>
          <w:rFonts w:ascii="Times New Roman" w:hAnsi="Times New Roman" w:cs="Times New Roman"/>
          <w:sz w:val="28"/>
          <w:szCs w:val="28"/>
        </w:rPr>
        <w:t xml:space="preserve">юберцы: </w:t>
      </w:r>
      <w:proofErr w:type="spellStart"/>
      <w:r w:rsidR="00E72D37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E72D37">
        <w:rPr>
          <w:rFonts w:ascii="Times New Roman" w:hAnsi="Times New Roman" w:cs="Times New Roman"/>
          <w:sz w:val="28"/>
          <w:szCs w:val="28"/>
        </w:rPr>
        <w:t>, 2016. - 197 c.</w:t>
      </w:r>
      <w:r w:rsidR="00E72D37">
        <w:rPr>
          <w:rFonts w:ascii="Times New Roman" w:hAnsi="Times New Roman" w:cs="Times New Roman"/>
          <w:sz w:val="28"/>
          <w:szCs w:val="28"/>
        </w:rPr>
        <w:br/>
        <w:t>1</w:t>
      </w:r>
      <w:r w:rsidR="00F117E1">
        <w:rPr>
          <w:rFonts w:ascii="Times New Roman" w:hAnsi="Times New Roman" w:cs="Times New Roman"/>
          <w:sz w:val="28"/>
          <w:szCs w:val="28"/>
        </w:rPr>
        <w:t>6</w:t>
      </w:r>
      <w:r w:rsidRPr="00CE70AB">
        <w:rPr>
          <w:rFonts w:ascii="Times New Roman" w:hAnsi="Times New Roman" w:cs="Times New Roman"/>
          <w:sz w:val="28"/>
          <w:szCs w:val="28"/>
        </w:rPr>
        <w:t xml:space="preserve">. Василькова, Ю.В. Социальная педагогика: курс лекций / Ю.В. Василькова, Т.А. Василькова. - М.: </w:t>
      </w:r>
      <w:proofErr w:type="spellStart"/>
      <w:r w:rsidRPr="00CE70AB">
        <w:rPr>
          <w:rFonts w:ascii="Times New Roman" w:hAnsi="Times New Roman" w:cs="Times New Roman"/>
          <w:sz w:val="28"/>
          <w:szCs w:val="28"/>
        </w:rPr>
        <w:t>Academia</w:t>
      </w:r>
      <w:proofErr w:type="spellEnd"/>
      <w:r w:rsidRPr="00CE70AB">
        <w:rPr>
          <w:rFonts w:ascii="Times New Roman" w:hAnsi="Times New Roman" w:cs="Times New Roman"/>
          <w:sz w:val="28"/>
          <w:szCs w:val="28"/>
        </w:rPr>
        <w:t>, 2015. - 205 c.</w:t>
      </w:r>
      <w:r w:rsidRPr="00CE70AB">
        <w:rPr>
          <w:rFonts w:ascii="Times New Roman" w:hAnsi="Times New Roman" w:cs="Times New Roman"/>
          <w:sz w:val="28"/>
          <w:szCs w:val="28"/>
        </w:rPr>
        <w:br/>
      </w:r>
      <w:r w:rsidR="00E72D37">
        <w:rPr>
          <w:rFonts w:ascii="Times New Roman" w:hAnsi="Times New Roman" w:cs="Times New Roman"/>
          <w:sz w:val="28"/>
          <w:szCs w:val="28"/>
        </w:rPr>
        <w:t>1</w:t>
      </w:r>
      <w:r w:rsidR="00F117E1">
        <w:rPr>
          <w:rFonts w:ascii="Times New Roman" w:hAnsi="Times New Roman" w:cs="Times New Roman"/>
          <w:sz w:val="28"/>
          <w:szCs w:val="28"/>
        </w:rPr>
        <w:t>7</w:t>
      </w:r>
      <w:r w:rsidRPr="00CE70AB">
        <w:rPr>
          <w:rFonts w:ascii="Times New Roman" w:hAnsi="Times New Roman" w:cs="Times New Roman"/>
          <w:sz w:val="28"/>
          <w:szCs w:val="28"/>
        </w:rPr>
        <w:t>. Голованова, Н.Ф. Педагогика: учебник / Н.Ф. Голованова. - М</w:t>
      </w:r>
      <w:r w:rsidR="00F117E1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="00F117E1">
        <w:rPr>
          <w:rFonts w:ascii="Times New Roman" w:hAnsi="Times New Roman" w:cs="Times New Roman"/>
          <w:sz w:val="28"/>
          <w:szCs w:val="28"/>
        </w:rPr>
        <w:t>Academia</w:t>
      </w:r>
      <w:proofErr w:type="spellEnd"/>
      <w:r w:rsidR="00F117E1">
        <w:rPr>
          <w:rFonts w:ascii="Times New Roman" w:hAnsi="Times New Roman" w:cs="Times New Roman"/>
          <w:sz w:val="28"/>
          <w:szCs w:val="28"/>
        </w:rPr>
        <w:t>, 2019. - 352 c.</w:t>
      </w:r>
      <w:r w:rsidR="00F117E1">
        <w:rPr>
          <w:rFonts w:ascii="Times New Roman" w:hAnsi="Times New Roman" w:cs="Times New Roman"/>
          <w:sz w:val="28"/>
          <w:szCs w:val="28"/>
        </w:rPr>
        <w:br/>
        <w:t>18</w:t>
      </w:r>
      <w:r w:rsidRPr="00CE70AB">
        <w:rPr>
          <w:rFonts w:ascii="Times New Roman" w:hAnsi="Times New Roman" w:cs="Times New Roman"/>
          <w:sz w:val="28"/>
          <w:szCs w:val="28"/>
        </w:rPr>
        <w:t xml:space="preserve">. Голованова, Н.Ф. Педагогика: Учебник и практикум для СПО / Н.Ф. Голованова. - Люберцы: </w:t>
      </w:r>
      <w:proofErr w:type="spellStart"/>
      <w:r w:rsidRPr="00CE70A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E70AB">
        <w:rPr>
          <w:rFonts w:ascii="Times New Roman" w:hAnsi="Times New Roman" w:cs="Times New Roman"/>
          <w:sz w:val="28"/>
          <w:szCs w:val="28"/>
        </w:rPr>
        <w:t>, 2016. - 377 c.</w:t>
      </w:r>
      <w:r w:rsidRPr="00CE70AB">
        <w:rPr>
          <w:rFonts w:ascii="Times New Roman" w:hAnsi="Times New Roman" w:cs="Times New Roman"/>
          <w:sz w:val="28"/>
          <w:szCs w:val="28"/>
        </w:rPr>
        <w:br/>
      </w:r>
      <w:r w:rsidR="00F117E1">
        <w:rPr>
          <w:rFonts w:ascii="Times New Roman" w:hAnsi="Times New Roman" w:cs="Times New Roman"/>
          <w:sz w:val="28"/>
          <w:szCs w:val="28"/>
        </w:rPr>
        <w:t>19</w:t>
      </w:r>
      <w:r w:rsidRPr="00CE70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E70AB">
        <w:rPr>
          <w:rFonts w:ascii="Times New Roman" w:hAnsi="Times New Roman" w:cs="Times New Roman"/>
          <w:sz w:val="28"/>
          <w:szCs w:val="28"/>
        </w:rPr>
        <w:t>Громкова</w:t>
      </w:r>
      <w:proofErr w:type="spellEnd"/>
      <w:r w:rsidRPr="00CE70AB">
        <w:rPr>
          <w:rFonts w:ascii="Times New Roman" w:hAnsi="Times New Roman" w:cs="Times New Roman"/>
          <w:sz w:val="28"/>
          <w:szCs w:val="28"/>
        </w:rPr>
        <w:t xml:space="preserve">, М.Т. Педагогика высшей школы: Учебное пособие / М.Т. </w:t>
      </w:r>
      <w:proofErr w:type="spellStart"/>
      <w:r w:rsidRPr="00CE70AB">
        <w:rPr>
          <w:rFonts w:ascii="Times New Roman" w:hAnsi="Times New Roman" w:cs="Times New Roman"/>
          <w:sz w:val="28"/>
          <w:szCs w:val="28"/>
        </w:rPr>
        <w:t>Громков</w:t>
      </w:r>
      <w:r w:rsidR="00E72D3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72D37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="00E72D37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="00E72D37">
        <w:rPr>
          <w:rFonts w:ascii="Times New Roman" w:hAnsi="Times New Roman" w:cs="Times New Roman"/>
          <w:sz w:val="28"/>
          <w:szCs w:val="28"/>
        </w:rPr>
        <w:t>, 2017. - 80 c.</w:t>
      </w:r>
      <w:r w:rsidR="00E72D37">
        <w:rPr>
          <w:rFonts w:ascii="Times New Roman" w:hAnsi="Times New Roman" w:cs="Times New Roman"/>
          <w:sz w:val="28"/>
          <w:szCs w:val="28"/>
        </w:rPr>
        <w:br/>
        <w:t>2</w:t>
      </w:r>
      <w:r w:rsidR="00F117E1">
        <w:rPr>
          <w:rFonts w:ascii="Times New Roman" w:hAnsi="Times New Roman" w:cs="Times New Roman"/>
          <w:sz w:val="28"/>
          <w:szCs w:val="28"/>
        </w:rPr>
        <w:t>0</w:t>
      </w:r>
      <w:r w:rsidRPr="00CE70AB">
        <w:rPr>
          <w:rFonts w:ascii="Times New Roman" w:hAnsi="Times New Roman" w:cs="Times New Roman"/>
          <w:sz w:val="28"/>
          <w:szCs w:val="28"/>
        </w:rPr>
        <w:t>. Гуревич, П.С. Психология и педагогика: Учебник для бакалавров / П.С. Гуревич. - Л</w:t>
      </w:r>
      <w:r w:rsidR="00E72D37">
        <w:rPr>
          <w:rFonts w:ascii="Times New Roman" w:hAnsi="Times New Roman" w:cs="Times New Roman"/>
          <w:sz w:val="28"/>
          <w:szCs w:val="28"/>
        </w:rPr>
        <w:t xml:space="preserve">юберцы: </w:t>
      </w:r>
      <w:proofErr w:type="spellStart"/>
      <w:r w:rsidR="00E72D37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E72D37">
        <w:rPr>
          <w:rFonts w:ascii="Times New Roman" w:hAnsi="Times New Roman" w:cs="Times New Roman"/>
          <w:sz w:val="28"/>
          <w:szCs w:val="28"/>
        </w:rPr>
        <w:t>, 2016. - 479 c.</w:t>
      </w:r>
      <w:r w:rsidR="00E72D37">
        <w:rPr>
          <w:rFonts w:ascii="Times New Roman" w:hAnsi="Times New Roman" w:cs="Times New Roman"/>
          <w:sz w:val="28"/>
          <w:szCs w:val="28"/>
        </w:rPr>
        <w:br/>
        <w:t>2</w:t>
      </w:r>
      <w:r w:rsidR="00F117E1">
        <w:rPr>
          <w:rFonts w:ascii="Times New Roman" w:hAnsi="Times New Roman" w:cs="Times New Roman"/>
          <w:sz w:val="28"/>
          <w:szCs w:val="28"/>
        </w:rPr>
        <w:t>1</w:t>
      </w:r>
      <w:r w:rsidRPr="00CE70AB">
        <w:rPr>
          <w:rFonts w:ascii="Times New Roman" w:hAnsi="Times New Roman" w:cs="Times New Roman"/>
          <w:sz w:val="28"/>
          <w:szCs w:val="28"/>
        </w:rPr>
        <w:t>. Джуринский, А.Н. Сравнительная педагогика: Учебник для магистров / А.Н. Джуринский. - Л</w:t>
      </w:r>
      <w:r w:rsidR="00E72D37">
        <w:rPr>
          <w:rFonts w:ascii="Times New Roman" w:hAnsi="Times New Roman" w:cs="Times New Roman"/>
          <w:sz w:val="28"/>
          <w:szCs w:val="28"/>
        </w:rPr>
        <w:t xml:space="preserve">юберцы: </w:t>
      </w:r>
      <w:proofErr w:type="spellStart"/>
      <w:r w:rsidR="00E72D37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E72D37">
        <w:rPr>
          <w:rFonts w:ascii="Times New Roman" w:hAnsi="Times New Roman" w:cs="Times New Roman"/>
          <w:sz w:val="28"/>
          <w:szCs w:val="28"/>
        </w:rPr>
        <w:t>, 2016. - 440 c.</w:t>
      </w:r>
      <w:r w:rsidR="00E72D37">
        <w:rPr>
          <w:rFonts w:ascii="Times New Roman" w:hAnsi="Times New Roman" w:cs="Times New Roman"/>
          <w:sz w:val="28"/>
          <w:szCs w:val="28"/>
        </w:rPr>
        <w:br/>
        <w:t>2</w:t>
      </w:r>
      <w:r w:rsidR="00F117E1">
        <w:rPr>
          <w:rFonts w:ascii="Times New Roman" w:hAnsi="Times New Roman" w:cs="Times New Roman"/>
          <w:sz w:val="28"/>
          <w:szCs w:val="28"/>
        </w:rPr>
        <w:t>2</w:t>
      </w:r>
      <w:r w:rsidRPr="00CE70AB">
        <w:rPr>
          <w:rFonts w:ascii="Times New Roman" w:hAnsi="Times New Roman" w:cs="Times New Roman"/>
          <w:sz w:val="28"/>
          <w:szCs w:val="28"/>
        </w:rPr>
        <w:t xml:space="preserve">. Джуринский, А.Н. Сравнительная педагогика: Учебник для </w:t>
      </w:r>
      <w:proofErr w:type="spellStart"/>
      <w:r w:rsidRPr="00CE70AB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CE70AB">
        <w:rPr>
          <w:rFonts w:ascii="Times New Roman" w:hAnsi="Times New Roman" w:cs="Times New Roman"/>
          <w:sz w:val="28"/>
          <w:szCs w:val="28"/>
        </w:rPr>
        <w:t xml:space="preserve"> и магистратуры / А.Н. Джуринский. - Люберцы: </w:t>
      </w:r>
      <w:proofErr w:type="spellStart"/>
      <w:r w:rsidRPr="00CE70A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E70AB">
        <w:rPr>
          <w:rFonts w:ascii="Times New Roman" w:hAnsi="Times New Roman" w:cs="Times New Roman"/>
          <w:sz w:val="28"/>
          <w:szCs w:val="28"/>
        </w:rPr>
        <w:t>, 2016. - 440 c.</w:t>
      </w:r>
      <w:r w:rsidRPr="00CE70AB">
        <w:rPr>
          <w:rFonts w:ascii="Times New Roman" w:hAnsi="Times New Roman" w:cs="Times New Roman"/>
          <w:sz w:val="28"/>
          <w:szCs w:val="28"/>
        </w:rPr>
        <w:br/>
      </w:r>
      <w:r w:rsidR="00E72D37">
        <w:rPr>
          <w:rFonts w:ascii="Times New Roman" w:hAnsi="Times New Roman" w:cs="Times New Roman"/>
          <w:sz w:val="28"/>
          <w:szCs w:val="28"/>
        </w:rPr>
        <w:t>2</w:t>
      </w:r>
      <w:r w:rsidR="00F117E1">
        <w:rPr>
          <w:rFonts w:ascii="Times New Roman" w:hAnsi="Times New Roman" w:cs="Times New Roman"/>
          <w:sz w:val="28"/>
          <w:szCs w:val="28"/>
        </w:rPr>
        <w:t>3</w:t>
      </w:r>
      <w:r w:rsidRPr="00CE70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E70AB">
        <w:rPr>
          <w:rFonts w:ascii="Times New Roman" w:hAnsi="Times New Roman" w:cs="Times New Roman"/>
          <w:sz w:val="28"/>
          <w:szCs w:val="28"/>
        </w:rPr>
        <w:t>Крившенко</w:t>
      </w:r>
      <w:proofErr w:type="spellEnd"/>
      <w:r w:rsidRPr="00CE70AB">
        <w:rPr>
          <w:rFonts w:ascii="Times New Roman" w:hAnsi="Times New Roman" w:cs="Times New Roman"/>
          <w:sz w:val="28"/>
          <w:szCs w:val="28"/>
        </w:rPr>
        <w:t xml:space="preserve">, Л.П. Педагогика: Учебник и практикум для СПО / Л.П. </w:t>
      </w:r>
      <w:proofErr w:type="spellStart"/>
      <w:r w:rsidRPr="00CE70AB">
        <w:rPr>
          <w:rFonts w:ascii="Times New Roman" w:hAnsi="Times New Roman" w:cs="Times New Roman"/>
          <w:sz w:val="28"/>
          <w:szCs w:val="28"/>
        </w:rPr>
        <w:t>Крившенко</w:t>
      </w:r>
      <w:proofErr w:type="spellEnd"/>
      <w:r w:rsidRPr="00CE70AB">
        <w:rPr>
          <w:rFonts w:ascii="Times New Roman" w:hAnsi="Times New Roman" w:cs="Times New Roman"/>
          <w:sz w:val="28"/>
          <w:szCs w:val="28"/>
        </w:rPr>
        <w:t xml:space="preserve">, Л.В. </w:t>
      </w:r>
      <w:proofErr w:type="gramStart"/>
      <w:r w:rsidRPr="00CE70AB">
        <w:rPr>
          <w:rFonts w:ascii="Times New Roman" w:hAnsi="Times New Roman" w:cs="Times New Roman"/>
          <w:sz w:val="28"/>
          <w:szCs w:val="28"/>
        </w:rPr>
        <w:t>Юркина</w:t>
      </w:r>
      <w:proofErr w:type="gramEnd"/>
      <w:r w:rsidRPr="00CE70AB">
        <w:rPr>
          <w:rFonts w:ascii="Times New Roman" w:hAnsi="Times New Roman" w:cs="Times New Roman"/>
          <w:sz w:val="28"/>
          <w:szCs w:val="28"/>
        </w:rPr>
        <w:t xml:space="preserve">. - Люберцы: </w:t>
      </w:r>
      <w:proofErr w:type="spellStart"/>
      <w:r w:rsidRPr="00CE70A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E70AB">
        <w:rPr>
          <w:rFonts w:ascii="Times New Roman" w:hAnsi="Times New Roman" w:cs="Times New Roman"/>
          <w:sz w:val="28"/>
          <w:szCs w:val="28"/>
        </w:rPr>
        <w:t>, 2015. - 364 c.</w:t>
      </w:r>
      <w:r w:rsidRPr="00CE70AB">
        <w:rPr>
          <w:rFonts w:ascii="Times New Roman" w:hAnsi="Times New Roman" w:cs="Times New Roman"/>
          <w:sz w:val="28"/>
          <w:szCs w:val="28"/>
        </w:rPr>
        <w:br/>
      </w:r>
      <w:r w:rsidR="00E72D37">
        <w:rPr>
          <w:rFonts w:ascii="Times New Roman" w:hAnsi="Times New Roman" w:cs="Times New Roman"/>
          <w:sz w:val="28"/>
          <w:szCs w:val="28"/>
        </w:rPr>
        <w:t>2</w:t>
      </w:r>
      <w:r w:rsidR="00F117E1">
        <w:rPr>
          <w:rFonts w:ascii="Times New Roman" w:hAnsi="Times New Roman" w:cs="Times New Roman"/>
          <w:sz w:val="28"/>
          <w:szCs w:val="28"/>
        </w:rPr>
        <w:t>4</w:t>
      </w:r>
      <w:r w:rsidRPr="00CE70AB">
        <w:rPr>
          <w:rFonts w:ascii="Times New Roman" w:hAnsi="Times New Roman" w:cs="Times New Roman"/>
          <w:sz w:val="28"/>
          <w:szCs w:val="28"/>
        </w:rPr>
        <w:t xml:space="preserve">. Крысько, В.Г. Психология и педагогика: Учебник для бакалавров / В.Г. Крысько. - Люберцы: </w:t>
      </w:r>
      <w:proofErr w:type="spellStart"/>
      <w:r w:rsidRPr="00CE70A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E70AB">
        <w:rPr>
          <w:rFonts w:ascii="Times New Roman" w:hAnsi="Times New Roman" w:cs="Times New Roman"/>
          <w:sz w:val="28"/>
          <w:szCs w:val="28"/>
        </w:rPr>
        <w:t>, 2016. - 471 c.</w:t>
      </w:r>
      <w:r w:rsidRPr="00CE70AB">
        <w:rPr>
          <w:rFonts w:ascii="Times New Roman" w:hAnsi="Times New Roman" w:cs="Times New Roman"/>
          <w:sz w:val="28"/>
          <w:szCs w:val="28"/>
        </w:rPr>
        <w:br/>
      </w:r>
      <w:r w:rsidR="00E72D37">
        <w:rPr>
          <w:rFonts w:ascii="Times New Roman" w:hAnsi="Times New Roman" w:cs="Times New Roman"/>
          <w:sz w:val="28"/>
          <w:szCs w:val="28"/>
        </w:rPr>
        <w:t>2</w:t>
      </w:r>
      <w:r w:rsidR="00F117E1">
        <w:rPr>
          <w:rFonts w:ascii="Times New Roman" w:hAnsi="Times New Roman" w:cs="Times New Roman"/>
          <w:sz w:val="28"/>
          <w:szCs w:val="28"/>
        </w:rPr>
        <w:t>5</w:t>
      </w:r>
      <w:r w:rsidRPr="00CE70AB">
        <w:rPr>
          <w:rFonts w:ascii="Times New Roman" w:hAnsi="Times New Roman" w:cs="Times New Roman"/>
          <w:sz w:val="28"/>
          <w:szCs w:val="28"/>
        </w:rPr>
        <w:t xml:space="preserve">. Куликова, Т.А. Семейная педагогика: Учебник / Т.А. Куликова. - М.: </w:t>
      </w:r>
      <w:proofErr w:type="spellStart"/>
      <w:r w:rsidRPr="00CE70AB">
        <w:rPr>
          <w:rFonts w:ascii="Times New Roman" w:hAnsi="Times New Roman" w:cs="Times New Roman"/>
          <w:sz w:val="28"/>
          <w:szCs w:val="28"/>
        </w:rPr>
        <w:t>Aca</w:t>
      </w:r>
      <w:r w:rsidR="00E72D37">
        <w:rPr>
          <w:rFonts w:ascii="Times New Roman" w:hAnsi="Times New Roman" w:cs="Times New Roman"/>
          <w:sz w:val="28"/>
          <w:szCs w:val="28"/>
        </w:rPr>
        <w:t>demia</w:t>
      </w:r>
      <w:proofErr w:type="spellEnd"/>
      <w:r w:rsidR="00E72D37">
        <w:rPr>
          <w:rFonts w:ascii="Times New Roman" w:hAnsi="Times New Roman" w:cs="Times New Roman"/>
          <w:sz w:val="28"/>
          <w:szCs w:val="28"/>
        </w:rPr>
        <w:t>, 2016.</w:t>
      </w:r>
      <w:proofErr w:type="spellStart"/>
      <w:r w:rsidR="00E72D37">
        <w:rPr>
          <w:rFonts w:ascii="Times New Roman" w:hAnsi="Times New Roman" w:cs="Times New Roman"/>
          <w:sz w:val="28"/>
          <w:szCs w:val="28"/>
        </w:rPr>
        <w:t xml:space="preserve"> - 272 c.</w:t>
      </w:r>
      <w:r w:rsidR="00E72D37">
        <w:rPr>
          <w:rFonts w:ascii="Times New Roman" w:hAnsi="Times New Roman" w:cs="Times New Roman"/>
          <w:sz w:val="28"/>
          <w:szCs w:val="28"/>
        </w:rPr>
        <w:br/>
      </w:r>
      <w:proofErr w:type="spellEnd"/>
      <w:r w:rsidR="00E72D37">
        <w:rPr>
          <w:rFonts w:ascii="Times New Roman" w:hAnsi="Times New Roman" w:cs="Times New Roman"/>
          <w:sz w:val="28"/>
          <w:szCs w:val="28"/>
        </w:rPr>
        <w:t>2</w:t>
      </w:r>
      <w:r w:rsidR="00F117E1">
        <w:rPr>
          <w:rFonts w:ascii="Times New Roman" w:hAnsi="Times New Roman" w:cs="Times New Roman"/>
          <w:sz w:val="28"/>
          <w:szCs w:val="28"/>
        </w:rPr>
        <w:t>6</w:t>
      </w:r>
      <w:r w:rsidRPr="00CE70AB">
        <w:rPr>
          <w:rFonts w:ascii="Times New Roman" w:hAnsi="Times New Roman" w:cs="Times New Roman"/>
          <w:sz w:val="28"/>
          <w:szCs w:val="28"/>
        </w:rPr>
        <w:t>. Куликова, Т.А. Семейная педагогика: Учебник / Т.А. Куликова. - М.: Академия, 2018. - 208 c.</w:t>
      </w:r>
      <w:r w:rsidRPr="00CE70AB">
        <w:rPr>
          <w:rFonts w:ascii="Times New Roman" w:hAnsi="Times New Roman" w:cs="Times New Roman"/>
          <w:sz w:val="28"/>
          <w:szCs w:val="28"/>
        </w:rPr>
        <w:br/>
      </w:r>
      <w:r w:rsidR="00E72D37">
        <w:rPr>
          <w:rFonts w:ascii="Times New Roman" w:hAnsi="Times New Roman" w:cs="Times New Roman"/>
          <w:sz w:val="28"/>
          <w:szCs w:val="28"/>
        </w:rPr>
        <w:t>2</w:t>
      </w:r>
      <w:r w:rsidR="00543403">
        <w:rPr>
          <w:rFonts w:ascii="Times New Roman" w:hAnsi="Times New Roman" w:cs="Times New Roman"/>
          <w:sz w:val="28"/>
          <w:szCs w:val="28"/>
        </w:rPr>
        <w:t>7</w:t>
      </w:r>
      <w:r w:rsidRPr="00CE70AB">
        <w:rPr>
          <w:rFonts w:ascii="Times New Roman" w:hAnsi="Times New Roman" w:cs="Times New Roman"/>
          <w:sz w:val="28"/>
          <w:szCs w:val="28"/>
        </w:rPr>
        <w:t>. Лоренц, Д.В. Креативная педагогика на примере дисциплины.: Уч</w:t>
      </w:r>
      <w:proofErr w:type="gramStart"/>
      <w:r w:rsidRPr="00CE70AB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CE70AB">
        <w:rPr>
          <w:rFonts w:ascii="Times New Roman" w:hAnsi="Times New Roman" w:cs="Times New Roman"/>
          <w:sz w:val="28"/>
          <w:szCs w:val="28"/>
        </w:rPr>
        <w:t>метод.пос</w:t>
      </w:r>
      <w:proofErr w:type="spellEnd"/>
      <w:r w:rsidRPr="00CE70AB">
        <w:rPr>
          <w:rFonts w:ascii="Times New Roman" w:hAnsi="Times New Roman" w:cs="Times New Roman"/>
          <w:sz w:val="28"/>
          <w:szCs w:val="28"/>
        </w:rPr>
        <w:t>. / Д.В. Лоренц. - М.: Инфра-М, 2018. - 252 c.</w:t>
      </w:r>
      <w:r w:rsidRPr="00CE70AB">
        <w:rPr>
          <w:rFonts w:ascii="Times New Roman" w:hAnsi="Times New Roman" w:cs="Times New Roman"/>
          <w:sz w:val="28"/>
          <w:szCs w:val="28"/>
        </w:rPr>
        <w:br/>
      </w:r>
      <w:r w:rsidR="00543403">
        <w:rPr>
          <w:rFonts w:ascii="Times New Roman" w:hAnsi="Times New Roman" w:cs="Times New Roman"/>
          <w:sz w:val="28"/>
          <w:szCs w:val="28"/>
        </w:rPr>
        <w:t>29</w:t>
      </w:r>
      <w:r w:rsidRPr="00CE70AB">
        <w:rPr>
          <w:rFonts w:ascii="Times New Roman" w:hAnsi="Times New Roman" w:cs="Times New Roman"/>
          <w:sz w:val="28"/>
          <w:szCs w:val="28"/>
        </w:rPr>
        <w:t xml:space="preserve">. Маралов, В.Г. Педагогика и психология ненасилия в образовании: Учебное пособие для </w:t>
      </w:r>
      <w:proofErr w:type="spellStart"/>
      <w:r w:rsidRPr="00CE70AB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CE70AB">
        <w:rPr>
          <w:rFonts w:ascii="Times New Roman" w:hAnsi="Times New Roman" w:cs="Times New Roman"/>
          <w:sz w:val="28"/>
          <w:szCs w:val="28"/>
        </w:rPr>
        <w:t xml:space="preserve"> и магистратуры / В.Г. Маралов, В.А. </w:t>
      </w:r>
      <w:proofErr w:type="spellStart"/>
      <w:r w:rsidRPr="00CE70AB">
        <w:rPr>
          <w:rFonts w:ascii="Times New Roman" w:hAnsi="Times New Roman" w:cs="Times New Roman"/>
          <w:sz w:val="28"/>
          <w:szCs w:val="28"/>
        </w:rPr>
        <w:t>Ситаров</w:t>
      </w:r>
      <w:proofErr w:type="spellEnd"/>
      <w:r w:rsidRPr="00CE70AB">
        <w:rPr>
          <w:rFonts w:ascii="Times New Roman" w:hAnsi="Times New Roman" w:cs="Times New Roman"/>
          <w:sz w:val="28"/>
          <w:szCs w:val="28"/>
        </w:rPr>
        <w:t xml:space="preserve">. - </w:t>
      </w:r>
      <w:r w:rsidR="00E72D37">
        <w:rPr>
          <w:rFonts w:ascii="Times New Roman" w:hAnsi="Times New Roman" w:cs="Times New Roman"/>
          <w:sz w:val="28"/>
          <w:szCs w:val="28"/>
        </w:rPr>
        <w:t xml:space="preserve">Люберцы: </w:t>
      </w:r>
      <w:proofErr w:type="spellStart"/>
      <w:r w:rsidR="00E72D37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E72D37">
        <w:rPr>
          <w:rFonts w:ascii="Times New Roman" w:hAnsi="Times New Roman" w:cs="Times New Roman"/>
          <w:sz w:val="28"/>
          <w:szCs w:val="28"/>
        </w:rPr>
        <w:t>, 2016. - 424 c.</w:t>
      </w:r>
      <w:r w:rsidR="00E72D37">
        <w:rPr>
          <w:rFonts w:ascii="Times New Roman" w:hAnsi="Times New Roman" w:cs="Times New Roman"/>
          <w:sz w:val="28"/>
          <w:szCs w:val="28"/>
        </w:rPr>
        <w:br/>
        <w:t>3</w:t>
      </w:r>
      <w:r w:rsidR="00543403">
        <w:rPr>
          <w:rFonts w:ascii="Times New Roman" w:hAnsi="Times New Roman" w:cs="Times New Roman"/>
          <w:sz w:val="28"/>
          <w:szCs w:val="28"/>
        </w:rPr>
        <w:t>0</w:t>
      </w:r>
      <w:r w:rsidRPr="00CE70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E70AB">
        <w:rPr>
          <w:rFonts w:ascii="Times New Roman" w:hAnsi="Times New Roman" w:cs="Times New Roman"/>
          <w:sz w:val="28"/>
          <w:szCs w:val="28"/>
        </w:rPr>
        <w:t>Мардахаев</w:t>
      </w:r>
      <w:proofErr w:type="spellEnd"/>
      <w:r w:rsidRPr="00CE70AB">
        <w:rPr>
          <w:rFonts w:ascii="Times New Roman" w:hAnsi="Times New Roman" w:cs="Times New Roman"/>
          <w:sz w:val="28"/>
          <w:szCs w:val="28"/>
        </w:rPr>
        <w:t xml:space="preserve">, Л.В. Социальная педагогика. Основы курса: Учебник для вузов и </w:t>
      </w:r>
      <w:proofErr w:type="spellStart"/>
      <w:r w:rsidRPr="00CE70AB"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 w:rsidRPr="00CE70AB">
        <w:rPr>
          <w:rFonts w:ascii="Times New Roman" w:hAnsi="Times New Roman" w:cs="Times New Roman"/>
          <w:sz w:val="28"/>
          <w:szCs w:val="28"/>
        </w:rPr>
        <w:t xml:space="preserve"> / Л.В. </w:t>
      </w:r>
      <w:proofErr w:type="spellStart"/>
      <w:r w:rsidRPr="00CE70AB">
        <w:rPr>
          <w:rFonts w:ascii="Times New Roman" w:hAnsi="Times New Roman" w:cs="Times New Roman"/>
          <w:sz w:val="28"/>
          <w:szCs w:val="28"/>
        </w:rPr>
        <w:t>Мардахаев</w:t>
      </w:r>
      <w:proofErr w:type="spellEnd"/>
      <w:r w:rsidRPr="00CE70AB">
        <w:rPr>
          <w:rFonts w:ascii="Times New Roman" w:hAnsi="Times New Roman" w:cs="Times New Roman"/>
          <w:sz w:val="28"/>
          <w:szCs w:val="28"/>
        </w:rPr>
        <w:t xml:space="preserve">. - Люберцы: </w:t>
      </w:r>
      <w:proofErr w:type="spellStart"/>
      <w:r w:rsidRPr="00CE70A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E70AB">
        <w:rPr>
          <w:rFonts w:ascii="Times New Roman" w:hAnsi="Times New Roman" w:cs="Times New Roman"/>
          <w:sz w:val="28"/>
          <w:szCs w:val="28"/>
        </w:rPr>
        <w:t>, 2015. - 376 c.</w:t>
      </w:r>
      <w:r w:rsidRPr="00CE70AB">
        <w:rPr>
          <w:rFonts w:ascii="Times New Roman" w:hAnsi="Times New Roman" w:cs="Times New Roman"/>
          <w:sz w:val="28"/>
          <w:szCs w:val="28"/>
        </w:rPr>
        <w:br/>
      </w:r>
      <w:r w:rsidR="00E72D37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43403">
        <w:rPr>
          <w:rFonts w:ascii="Times New Roman" w:hAnsi="Times New Roman" w:cs="Times New Roman"/>
          <w:sz w:val="28"/>
          <w:szCs w:val="28"/>
        </w:rPr>
        <w:t>1</w:t>
      </w:r>
      <w:r w:rsidRPr="00CE70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E70AB">
        <w:rPr>
          <w:rFonts w:ascii="Times New Roman" w:hAnsi="Times New Roman" w:cs="Times New Roman"/>
          <w:sz w:val="28"/>
          <w:szCs w:val="28"/>
        </w:rPr>
        <w:t>Морева</w:t>
      </w:r>
      <w:proofErr w:type="spellEnd"/>
      <w:r w:rsidRPr="00CE70AB">
        <w:rPr>
          <w:rFonts w:ascii="Times New Roman" w:hAnsi="Times New Roman" w:cs="Times New Roman"/>
          <w:sz w:val="28"/>
          <w:szCs w:val="28"/>
        </w:rPr>
        <w:t xml:space="preserve">, Н.А. Педагогика среднего профессионального образования: Практикум: Учебное пособие / Н.А. </w:t>
      </w:r>
      <w:proofErr w:type="spellStart"/>
      <w:r w:rsidRPr="00CE70AB">
        <w:rPr>
          <w:rFonts w:ascii="Times New Roman" w:hAnsi="Times New Roman" w:cs="Times New Roman"/>
          <w:sz w:val="28"/>
          <w:szCs w:val="28"/>
        </w:rPr>
        <w:t>Морева</w:t>
      </w:r>
      <w:proofErr w:type="spellEnd"/>
      <w:r w:rsidRPr="00CE70AB">
        <w:rPr>
          <w:rFonts w:ascii="Times New Roman" w:hAnsi="Times New Roman" w:cs="Times New Roman"/>
          <w:sz w:val="28"/>
          <w:szCs w:val="28"/>
        </w:rPr>
        <w:t>. - М.: Академия, 2018. - 256 c.</w:t>
      </w:r>
      <w:r w:rsidRPr="00CE70AB">
        <w:rPr>
          <w:rFonts w:ascii="Times New Roman" w:hAnsi="Times New Roman" w:cs="Times New Roman"/>
          <w:sz w:val="28"/>
          <w:szCs w:val="28"/>
        </w:rPr>
        <w:br/>
      </w:r>
      <w:r w:rsidR="00E72D37">
        <w:rPr>
          <w:rFonts w:ascii="Times New Roman" w:hAnsi="Times New Roman" w:cs="Times New Roman"/>
          <w:sz w:val="28"/>
          <w:szCs w:val="28"/>
        </w:rPr>
        <w:t>3</w:t>
      </w:r>
      <w:r w:rsidR="00543403">
        <w:rPr>
          <w:rFonts w:ascii="Times New Roman" w:hAnsi="Times New Roman" w:cs="Times New Roman"/>
          <w:sz w:val="28"/>
          <w:szCs w:val="28"/>
        </w:rPr>
        <w:t>2</w:t>
      </w:r>
      <w:r w:rsidRPr="00CE70AB">
        <w:rPr>
          <w:rFonts w:ascii="Times New Roman" w:hAnsi="Times New Roman" w:cs="Times New Roman"/>
          <w:sz w:val="28"/>
          <w:szCs w:val="28"/>
        </w:rPr>
        <w:t xml:space="preserve">. Прохорова, М.В. Педагогика физической культуры: Учебник / М.В. Прохорова, А.А. Сидоров, Б. </w:t>
      </w:r>
      <w:proofErr w:type="spellStart"/>
      <w:r w:rsidRPr="00CE70AB">
        <w:rPr>
          <w:rFonts w:ascii="Times New Roman" w:hAnsi="Times New Roman" w:cs="Times New Roman"/>
          <w:sz w:val="28"/>
          <w:szCs w:val="28"/>
        </w:rPr>
        <w:t>Синюхин</w:t>
      </w:r>
      <w:proofErr w:type="spellEnd"/>
      <w:r w:rsidRPr="00CE70AB">
        <w:rPr>
          <w:rFonts w:ascii="Times New Roman" w:hAnsi="Times New Roman" w:cs="Times New Roman"/>
          <w:sz w:val="28"/>
          <w:szCs w:val="28"/>
        </w:rPr>
        <w:t>. - М.: Альянс, 2016. - 292 c.</w:t>
      </w:r>
      <w:r w:rsidRPr="00CE70AB">
        <w:rPr>
          <w:rFonts w:ascii="Times New Roman" w:hAnsi="Times New Roman" w:cs="Times New Roman"/>
          <w:sz w:val="28"/>
          <w:szCs w:val="28"/>
        </w:rPr>
        <w:br/>
      </w:r>
      <w:r w:rsidR="00E72D37">
        <w:rPr>
          <w:rFonts w:ascii="Times New Roman" w:hAnsi="Times New Roman" w:cs="Times New Roman"/>
          <w:sz w:val="28"/>
          <w:szCs w:val="28"/>
        </w:rPr>
        <w:t>3</w:t>
      </w:r>
      <w:r w:rsidR="00543403">
        <w:rPr>
          <w:rFonts w:ascii="Times New Roman" w:hAnsi="Times New Roman" w:cs="Times New Roman"/>
          <w:sz w:val="28"/>
          <w:szCs w:val="28"/>
        </w:rPr>
        <w:t>3</w:t>
      </w:r>
      <w:r w:rsidRPr="00CE70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E70AB">
        <w:rPr>
          <w:rFonts w:ascii="Times New Roman" w:hAnsi="Times New Roman" w:cs="Times New Roman"/>
          <w:sz w:val="28"/>
          <w:szCs w:val="28"/>
        </w:rPr>
        <w:t>Ходусов</w:t>
      </w:r>
      <w:proofErr w:type="spellEnd"/>
      <w:r w:rsidRPr="00CE70AB">
        <w:rPr>
          <w:rFonts w:ascii="Times New Roman" w:hAnsi="Times New Roman" w:cs="Times New Roman"/>
          <w:sz w:val="28"/>
          <w:szCs w:val="28"/>
        </w:rPr>
        <w:t xml:space="preserve">, А.Н. Педагогика воспитания: </w:t>
      </w:r>
      <w:proofErr w:type="spellStart"/>
      <w:r w:rsidRPr="00CE70AB">
        <w:rPr>
          <w:rFonts w:ascii="Times New Roman" w:hAnsi="Times New Roman" w:cs="Times New Roman"/>
          <w:sz w:val="28"/>
          <w:szCs w:val="28"/>
        </w:rPr>
        <w:t>теор</w:t>
      </w:r>
      <w:proofErr w:type="spellEnd"/>
      <w:r w:rsidRPr="00CE70AB">
        <w:rPr>
          <w:rFonts w:ascii="Times New Roman" w:hAnsi="Times New Roman" w:cs="Times New Roman"/>
          <w:sz w:val="28"/>
          <w:szCs w:val="28"/>
        </w:rPr>
        <w:t>., метод</w:t>
      </w:r>
      <w:proofErr w:type="gramStart"/>
      <w:r w:rsidRPr="00CE70AB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proofErr w:type="gramEnd"/>
      <w:r w:rsidRPr="00CE70AB">
        <w:rPr>
          <w:rFonts w:ascii="Times New Roman" w:hAnsi="Times New Roman" w:cs="Times New Roman"/>
          <w:sz w:val="28"/>
          <w:szCs w:val="28"/>
        </w:rPr>
        <w:t>технол</w:t>
      </w:r>
      <w:proofErr w:type="spellEnd"/>
      <w:r w:rsidRPr="00CE70AB">
        <w:rPr>
          <w:rFonts w:ascii="Times New Roman" w:hAnsi="Times New Roman" w:cs="Times New Roman"/>
          <w:sz w:val="28"/>
          <w:szCs w:val="28"/>
        </w:rPr>
        <w:t xml:space="preserve">., метод.: Уч. / А.Н. </w:t>
      </w:r>
      <w:proofErr w:type="spellStart"/>
      <w:r w:rsidRPr="00CE70AB">
        <w:rPr>
          <w:rFonts w:ascii="Times New Roman" w:hAnsi="Times New Roman" w:cs="Times New Roman"/>
          <w:sz w:val="28"/>
          <w:szCs w:val="28"/>
        </w:rPr>
        <w:t>Ходусов</w:t>
      </w:r>
      <w:proofErr w:type="spellEnd"/>
      <w:r w:rsidRPr="00CE70AB">
        <w:rPr>
          <w:rFonts w:ascii="Times New Roman" w:hAnsi="Times New Roman" w:cs="Times New Roman"/>
          <w:sz w:val="28"/>
          <w:szCs w:val="28"/>
        </w:rPr>
        <w:t>. - М.: Инфра-М, 2017. - 56 c.</w:t>
      </w:r>
      <w:r w:rsidRPr="00CE70AB">
        <w:rPr>
          <w:rFonts w:ascii="Times New Roman" w:hAnsi="Times New Roman" w:cs="Times New Roman"/>
          <w:sz w:val="28"/>
          <w:szCs w:val="28"/>
        </w:rPr>
        <w:br/>
      </w:r>
      <w:r w:rsidR="00E72D37">
        <w:rPr>
          <w:rFonts w:ascii="Times New Roman" w:hAnsi="Times New Roman" w:cs="Times New Roman"/>
          <w:sz w:val="28"/>
          <w:szCs w:val="28"/>
        </w:rPr>
        <w:t>3</w:t>
      </w:r>
      <w:r w:rsidR="00543403">
        <w:rPr>
          <w:rFonts w:ascii="Times New Roman" w:hAnsi="Times New Roman" w:cs="Times New Roman"/>
          <w:sz w:val="28"/>
          <w:szCs w:val="28"/>
        </w:rPr>
        <w:t>4</w:t>
      </w:r>
      <w:r w:rsidRPr="00CE70A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E70AB">
        <w:rPr>
          <w:rFonts w:ascii="Times New Roman" w:hAnsi="Times New Roman" w:cs="Times New Roman"/>
          <w:sz w:val="28"/>
          <w:szCs w:val="28"/>
        </w:rPr>
        <w:t>Хуторской</w:t>
      </w:r>
      <w:proofErr w:type="gramEnd"/>
      <w:r w:rsidRPr="00CE70AB">
        <w:rPr>
          <w:rFonts w:ascii="Times New Roman" w:hAnsi="Times New Roman" w:cs="Times New Roman"/>
          <w:sz w:val="28"/>
          <w:szCs w:val="28"/>
        </w:rPr>
        <w:t>, А.В. Педагогика: Учебник / А.В. Хуторской. - СПб</w:t>
      </w:r>
      <w:proofErr w:type="gramStart"/>
      <w:r w:rsidRPr="00CE70AB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CE70AB">
        <w:rPr>
          <w:rFonts w:ascii="Times New Roman" w:hAnsi="Times New Roman" w:cs="Times New Roman"/>
          <w:sz w:val="28"/>
          <w:szCs w:val="28"/>
        </w:rPr>
        <w:t>Питер, 2017. - 112 c.</w:t>
      </w:r>
      <w:r w:rsidRPr="00CE70AB">
        <w:rPr>
          <w:rFonts w:ascii="Times New Roman" w:hAnsi="Times New Roman" w:cs="Times New Roman"/>
          <w:sz w:val="28"/>
          <w:szCs w:val="28"/>
        </w:rPr>
        <w:br/>
      </w:r>
    </w:p>
    <w:p w:rsidR="000D4CFE" w:rsidRDefault="000D4CFE" w:rsidP="00D9105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D4CFE" w:rsidRDefault="000D4CFE" w:rsidP="00D9105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D4CFE" w:rsidRDefault="000D4CFE" w:rsidP="00D9105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D4CFE" w:rsidRDefault="000D4CFE" w:rsidP="00D9105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D4CFE" w:rsidRDefault="000D4CFE" w:rsidP="00D9105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D4CFE" w:rsidRDefault="000D4CFE" w:rsidP="00D9105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D4CFE" w:rsidRDefault="000D4CFE" w:rsidP="00D9105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D4CFE" w:rsidRDefault="000D4CFE" w:rsidP="00D9105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D4CFE" w:rsidRDefault="000D4CFE" w:rsidP="00D9105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D4CFE" w:rsidRDefault="000D4CFE" w:rsidP="00D9105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D4CFE" w:rsidRDefault="000D4CFE" w:rsidP="00D9105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D4CFE" w:rsidRDefault="000D4CFE" w:rsidP="00D9105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D4CFE" w:rsidRDefault="000D4CFE" w:rsidP="00D9105A">
      <w:pPr>
        <w:spacing w:line="360" w:lineRule="auto"/>
        <w:ind w:firstLine="709"/>
        <w:rPr>
          <w:b/>
          <w:sz w:val="28"/>
          <w:szCs w:val="28"/>
        </w:rPr>
      </w:pPr>
    </w:p>
    <w:p w:rsidR="000D4CFE" w:rsidRDefault="000D4CFE" w:rsidP="00D9105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1481E" w:rsidRDefault="00F1481E" w:rsidP="00D9105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72D37" w:rsidRDefault="00E72D37" w:rsidP="00D9105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72D37" w:rsidRDefault="00E72D37" w:rsidP="00D9105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72D37" w:rsidRDefault="00E72D37" w:rsidP="00D9105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1481E" w:rsidRDefault="00F1481E" w:rsidP="00D9105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1481E" w:rsidRDefault="00F1481E" w:rsidP="00D9105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1481E" w:rsidRDefault="00F1481E" w:rsidP="00D9105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C26F4" w:rsidRDefault="003C26F4" w:rsidP="00D9105A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Модель выпускника ГПОУ КПТТ</w:t>
      </w:r>
    </w:p>
    <w:p w:rsidR="003C26F4" w:rsidRPr="003C26F4" w:rsidRDefault="003C26F4" w:rsidP="00D9105A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3C26F4" w:rsidRDefault="004A1649" w:rsidP="00D9105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rFonts w:eastAsia="SimSun" w:cs="Mangal"/>
          <w:noProof/>
          <w:kern w:val="1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0D1C5B65" wp14:editId="13EAF31B">
                <wp:simplePos x="0" y="0"/>
                <wp:positionH relativeFrom="column">
                  <wp:posOffset>916915</wp:posOffset>
                </wp:positionH>
                <wp:positionV relativeFrom="paragraph">
                  <wp:posOffset>5182</wp:posOffset>
                </wp:positionV>
                <wp:extent cx="3376295" cy="1287475"/>
                <wp:effectExtent l="0" t="0" r="14605" b="2730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295" cy="1287475"/>
                        </a:xfrm>
                        <a:prstGeom prst="rect">
                          <a:avLst/>
                        </a:prstGeom>
                        <a:solidFill>
                          <a:srgbClr val="FAC090"/>
                        </a:solidFill>
                        <a:ln w="12700" cmpd="sng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3BF" w:rsidRDefault="002513BF" w:rsidP="000D4CFE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Способности учиться на протяжении всей жизни в качестве основы непрерывного обучения в контексте как личной профессиональной, так и профессиональной жизни</w:t>
                            </w:r>
                          </w:p>
                        </w:txbxContent>
                      </wps:txbx>
                      <wps:bodyPr rot="0" vert="horz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left:0;text-align:left;margin-left:72.2pt;margin-top:.4pt;width:265.85pt;height:101.4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" fillcolor="#fac090" strokecolor="#385d8a" strokeweight="1pt">
                <v:textbox inset="8.2pt,4.6pt,8.2pt,4.6pt">
                  <w:txbxContent>
                    <w:p w:rsidR="002513BF" w:rsidRDefault="002513BF" w:rsidP="000D4CFE">
                      <w:pPr>
                        <w:jc w:val="center"/>
                      </w:pPr>
                      <w:r>
                        <w:rPr>
                          <w:b/>
                          <w:color w:val="000000"/>
                        </w:rPr>
                        <w:t>Способности учиться на протяжении всей жизни в качестве основы непрерывного обучения в контексте как личной профессиональной, так и профессиональной жизни</w:t>
                      </w:r>
                    </w:p>
                  </w:txbxContent>
                </v:textbox>
              </v:shape>
            </w:pict>
          </mc:Fallback>
        </mc:AlternateContent>
      </w:r>
    </w:p>
    <w:p w:rsidR="000D4CFE" w:rsidRPr="000D4CFE" w:rsidRDefault="000D4CFE" w:rsidP="00D9105A">
      <w:pPr>
        <w:widowControl w:val="0"/>
        <w:numPr>
          <w:ilvl w:val="0"/>
          <w:numId w:val="29"/>
        </w:numPr>
        <w:suppressAutoHyphens/>
        <w:spacing w:line="360" w:lineRule="auto"/>
        <w:ind w:firstLine="709"/>
        <w:jc w:val="center"/>
        <w:rPr>
          <w:rFonts w:ascii="Monotype Corsiva" w:eastAsia="SimSun" w:hAnsi="Monotype Corsiva" w:cs="Monotype Corsiva"/>
          <w:b/>
          <w:i/>
          <w:iCs/>
          <w:kern w:val="1"/>
          <w:sz w:val="32"/>
          <w:szCs w:val="32"/>
          <w:lang w:eastAsia="hi-IN" w:bidi="hi-IN"/>
        </w:rPr>
      </w:pPr>
      <w:bookmarkStart w:id="2" w:name="_GoBack"/>
      <w:bookmarkEnd w:id="2"/>
    </w:p>
    <w:p w:rsidR="000D4CFE" w:rsidRPr="000D4CFE" w:rsidRDefault="000D4CFE" w:rsidP="00D9105A">
      <w:pPr>
        <w:widowControl w:val="0"/>
        <w:numPr>
          <w:ilvl w:val="0"/>
          <w:numId w:val="29"/>
        </w:numPr>
        <w:suppressAutoHyphens/>
        <w:spacing w:line="360" w:lineRule="auto"/>
        <w:ind w:firstLine="709"/>
        <w:jc w:val="center"/>
        <w:rPr>
          <w:rFonts w:ascii="Monotype Corsiva" w:eastAsia="SimSun" w:hAnsi="Monotype Corsiva" w:cs="Monotype Corsiva"/>
          <w:b/>
          <w:kern w:val="1"/>
          <w:sz w:val="32"/>
          <w:szCs w:val="32"/>
          <w:lang w:eastAsia="hi-IN" w:bidi="hi-IN"/>
        </w:rPr>
      </w:pPr>
      <w:r>
        <w:rPr>
          <w:rFonts w:eastAsia="SimSun" w:cs="Mangal"/>
          <w:noProof/>
          <w:kern w:val="1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42A5C947" wp14:editId="6D276FAC">
                <wp:simplePos x="0" y="0"/>
                <wp:positionH relativeFrom="column">
                  <wp:posOffset>-813435</wp:posOffset>
                </wp:positionH>
                <wp:positionV relativeFrom="paragraph">
                  <wp:posOffset>1005205</wp:posOffset>
                </wp:positionV>
                <wp:extent cx="1442720" cy="1737995"/>
                <wp:effectExtent l="9525" t="10160" r="14605" b="1397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1737995"/>
                        </a:xfrm>
                        <a:prstGeom prst="rect">
                          <a:avLst/>
                        </a:prstGeom>
                        <a:solidFill>
                          <a:srgbClr val="FAC090"/>
                        </a:solidFill>
                        <a:ln w="12700" cmpd="sng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3BF" w:rsidRDefault="002513BF" w:rsidP="000D4CFE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Политические и социальные компетенции</w:t>
                            </w:r>
                          </w:p>
                        </w:txbxContent>
                      </wps:txbx>
                      <wps:bodyPr rot="0" vert="horz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left:0;text-align:left;margin-left:-64.05pt;margin-top:79.15pt;width:113.6pt;height:136.8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" fillcolor="#fac090" strokecolor="#385d8a" strokeweight="1pt">
                <v:textbox inset="8.2pt,4.6pt,8.2pt,4.6pt">
                  <w:txbxContent>
                    <w:p w:rsidR="002513BF" w:rsidRDefault="002513BF" w:rsidP="000D4CFE">
                      <w:pPr>
                        <w:jc w:val="center"/>
                      </w:pPr>
                      <w:r>
                        <w:rPr>
                          <w:b/>
                          <w:color w:val="000000"/>
                        </w:rPr>
                        <w:t>Политические и социальные компетенции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SimSun" w:cs="Mangal"/>
          <w:noProof/>
          <w:kern w:val="1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78083876" wp14:editId="6E6B117B">
                <wp:simplePos x="0" y="0"/>
                <wp:positionH relativeFrom="column">
                  <wp:posOffset>4768215</wp:posOffset>
                </wp:positionH>
                <wp:positionV relativeFrom="paragraph">
                  <wp:posOffset>1005205</wp:posOffset>
                </wp:positionV>
                <wp:extent cx="1442720" cy="1737995"/>
                <wp:effectExtent l="9525" t="10160" r="14605" b="1397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1737995"/>
                        </a:xfrm>
                        <a:prstGeom prst="rect">
                          <a:avLst/>
                        </a:prstGeom>
                        <a:solidFill>
                          <a:srgbClr val="FAC090"/>
                        </a:solidFill>
                        <a:ln w="12700" cmpd="sng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3BF" w:rsidRDefault="002513BF" w:rsidP="000D4CFE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Компетенции, связанные с возрастанием информатизации общества</w:t>
                            </w:r>
                          </w:p>
                        </w:txbxContent>
                      </wps:txbx>
                      <wps:bodyPr rot="0" vert="horz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left:0;text-align:left;margin-left:375.45pt;margin-top:79.15pt;width:113.6pt;height:136.8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" fillcolor="#fac090" strokecolor="#385d8a" strokeweight="1pt">
                <v:textbox inset="8.2pt,4.6pt,8.2pt,4.6pt">
                  <w:txbxContent>
                    <w:p w:rsidR="002513BF" w:rsidRDefault="002513BF" w:rsidP="000D4CFE">
                      <w:pPr>
                        <w:jc w:val="center"/>
                      </w:pPr>
                      <w:r>
                        <w:rPr>
                          <w:b/>
                          <w:color w:val="000000"/>
                        </w:rPr>
                        <w:t>Компетенции, связанные с возрастанием информатизации общества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SimSun" w:cs="Mangal"/>
          <w:noProof/>
          <w:kern w:val="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8A9D63" wp14:editId="0CC4A2A1">
                <wp:simplePos x="0" y="0"/>
                <wp:positionH relativeFrom="column">
                  <wp:posOffset>4549140</wp:posOffset>
                </wp:positionH>
                <wp:positionV relativeFrom="paragraph">
                  <wp:posOffset>1643380</wp:posOffset>
                </wp:positionV>
                <wp:extent cx="186055" cy="5715"/>
                <wp:effectExtent l="9525" t="48260" r="23495" b="6032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" cy="571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358.2pt;margin-top:129.4pt;width:14.65pt;height: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" strokeweight=".26mm">
                <v:stroke endarrow="block" joinstyle="miter" endcap="square"/>
              </v:shape>
            </w:pict>
          </mc:Fallback>
        </mc:AlternateContent>
      </w:r>
      <w:r>
        <w:rPr>
          <w:rFonts w:eastAsia="SimSun" w:cs="Mangal"/>
          <w:noProof/>
          <w:kern w:val="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9FAEC9" wp14:editId="7F014CFA">
                <wp:simplePos x="0" y="0"/>
                <wp:positionH relativeFrom="column">
                  <wp:posOffset>643890</wp:posOffset>
                </wp:positionH>
                <wp:positionV relativeFrom="paragraph">
                  <wp:posOffset>1691005</wp:posOffset>
                </wp:positionV>
                <wp:extent cx="222885" cy="5715"/>
                <wp:effectExtent l="19050" t="48260" r="5715" b="6032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2885" cy="571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50.7pt;margin-top:133.15pt;width:17.55pt;height:.4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" strokeweight=".26mm">
                <v:stroke endarrow="block" joinstyle="miter" endcap="square"/>
              </v:shape>
            </w:pict>
          </mc:Fallback>
        </mc:AlternateContent>
      </w:r>
    </w:p>
    <w:p w:rsidR="000D4CFE" w:rsidRPr="000D4CFE" w:rsidRDefault="00C553BD" w:rsidP="00D9105A">
      <w:pPr>
        <w:widowControl w:val="0"/>
        <w:numPr>
          <w:ilvl w:val="0"/>
          <w:numId w:val="29"/>
        </w:numPr>
        <w:suppressAutoHyphens/>
        <w:spacing w:line="360" w:lineRule="auto"/>
        <w:ind w:firstLine="709"/>
        <w:jc w:val="center"/>
        <w:rPr>
          <w:rFonts w:eastAsia="SimSun" w:cs="Mangal"/>
          <w:b/>
          <w:kern w:val="1"/>
          <w:sz w:val="32"/>
          <w:szCs w:val="32"/>
          <w:lang w:eastAsia="hi-IN" w:bidi="hi-IN"/>
        </w:rPr>
      </w:pPr>
      <w:r>
        <w:rPr>
          <w:rFonts w:eastAsia="SimSun" w:cs="Mangal"/>
          <w:noProof/>
          <w:kern w:val="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7CCA2C" wp14:editId="1064C7EA">
                <wp:simplePos x="0" y="0"/>
                <wp:positionH relativeFrom="column">
                  <wp:posOffset>2900045</wp:posOffset>
                </wp:positionH>
                <wp:positionV relativeFrom="paragraph">
                  <wp:posOffset>240665</wp:posOffset>
                </wp:positionV>
                <wp:extent cx="0" cy="514350"/>
                <wp:effectExtent l="76200" t="38100" r="57150" b="3810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28.35pt;margin-top:18.95pt;width:0;height:40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" strokeweight=".26mm">
                <v:stroke endarrow="block" joinstyle="miter" endcap="square"/>
              </v:shape>
            </w:pict>
          </mc:Fallback>
        </mc:AlternateContent>
      </w:r>
    </w:p>
    <w:p w:rsidR="000D4CFE" w:rsidRPr="000D4CFE" w:rsidRDefault="000D4CFE" w:rsidP="00C553BD">
      <w:pPr>
        <w:widowControl w:val="0"/>
        <w:suppressAutoHyphens/>
        <w:spacing w:line="360" w:lineRule="auto"/>
        <w:ind w:left="1429"/>
        <w:rPr>
          <w:rFonts w:eastAsia="SimSun" w:cs="Mangal"/>
          <w:b/>
          <w:kern w:val="1"/>
          <w:sz w:val="32"/>
          <w:szCs w:val="32"/>
          <w:lang w:eastAsia="hi-IN" w:bidi="hi-IN"/>
        </w:rPr>
      </w:pPr>
    </w:p>
    <w:p w:rsidR="000D4CFE" w:rsidRPr="000D4CFE" w:rsidRDefault="00C553BD" w:rsidP="00D9105A">
      <w:pPr>
        <w:widowControl w:val="0"/>
        <w:suppressAutoHyphens/>
        <w:spacing w:line="360" w:lineRule="auto"/>
        <w:ind w:firstLine="709"/>
        <w:jc w:val="center"/>
        <w:rPr>
          <w:rFonts w:eastAsia="SimSun" w:cs="Mangal"/>
          <w:b/>
          <w:kern w:val="1"/>
          <w:sz w:val="32"/>
          <w:szCs w:val="32"/>
          <w:lang w:eastAsia="hi-IN" w:bidi="hi-IN"/>
        </w:rPr>
      </w:pPr>
      <w:r>
        <w:rPr>
          <w:rFonts w:eastAsia="SimSun" w:cs="Mangal"/>
          <w:noProof/>
          <w:kern w:val="1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830D314" wp14:editId="541E53AC">
                <wp:simplePos x="0" y="0"/>
                <wp:positionH relativeFrom="column">
                  <wp:posOffset>946175</wp:posOffset>
                </wp:positionH>
                <wp:positionV relativeFrom="paragraph">
                  <wp:posOffset>126797</wp:posOffset>
                </wp:positionV>
                <wp:extent cx="3500120" cy="1641932"/>
                <wp:effectExtent l="0" t="0" r="24130" b="1587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120" cy="164193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3BF" w:rsidRDefault="002513BF" w:rsidP="000D4CFE">
                            <w:pPr>
                              <w:jc w:val="center"/>
                              <w:rPr>
                                <w:rFonts w:ascii="Monotype Corsiva" w:hAnsi="Monotype Corsiva" w:cs="Monotype Corsiva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 w:cs="Monotype Corsiv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Компетентностная модель</w:t>
                            </w:r>
                            <w:r>
                              <w:rPr>
                                <w:rFonts w:ascii="Monotype Corsiva" w:hAnsi="Monotype Corsiva" w:cs="Monotype Corsiva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Monotype Corsiva" w:hAnsi="Monotype Corsiva" w:cs="Monotype Corsiv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личности выпускника</w:t>
                            </w:r>
                          </w:p>
                          <w:p w:rsidR="002513BF" w:rsidRDefault="002513BF" w:rsidP="000D4CFE">
                            <w:pPr>
                              <w:jc w:val="center"/>
                              <w:rPr>
                                <w:rFonts w:ascii="Monotype Corsiva" w:hAnsi="Monotype Corsiva" w:cs="Monotype Corsiva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:rsidR="002513BF" w:rsidRDefault="002513BF" w:rsidP="000D4CFE">
                            <w:pPr>
                              <w:jc w:val="center"/>
                              <w:rPr>
                                <w:rFonts w:ascii="Monotype Corsiva" w:hAnsi="Monotype Corsiva" w:cs="Monotype Corsiva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:rsidR="002513BF" w:rsidRDefault="002513BF" w:rsidP="000D4CFE">
                            <w:pPr>
                              <w:jc w:val="center"/>
                              <w:rPr>
                                <w:rFonts w:ascii="Monotype Corsiva" w:hAnsi="Monotype Corsiva" w:cs="Monotype Corsiva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:rsidR="002513BF" w:rsidRDefault="002513BF" w:rsidP="000D4C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9" type="#_x0000_t202" style="position:absolute;left:0;text-align:left;margin-left:74.5pt;margin-top:10pt;width:275.6pt;height:129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" fillcolor="yellow" strokeweight="1pt">
                <v:textbox inset="8.2pt,4.6pt,8.2pt,4.6pt">
                  <w:txbxContent>
                    <w:p w:rsidR="002513BF" w:rsidRDefault="002513BF" w:rsidP="000D4CFE">
                      <w:pPr>
                        <w:jc w:val="center"/>
                        <w:rPr>
                          <w:rFonts w:ascii="Monotype Corsiva" w:hAnsi="Monotype Corsiva" w:cs="Monotype Corsiva"/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Monotype Corsiva" w:hAnsi="Monotype Corsiva" w:cs="Monotype Corsiva"/>
                          <w:b/>
                          <w:color w:val="FF0000"/>
                          <w:sz w:val="36"/>
                          <w:szCs w:val="36"/>
                        </w:rPr>
                        <w:t>Компетентностная модель</w:t>
                      </w:r>
                      <w:r>
                        <w:rPr>
                          <w:rFonts w:ascii="Monotype Corsiva" w:hAnsi="Monotype Corsiva" w:cs="Monotype Corsiva"/>
                          <w:b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Monotype Corsiva" w:hAnsi="Monotype Corsiva" w:cs="Monotype Corsiva"/>
                          <w:b/>
                          <w:color w:val="FF0000"/>
                          <w:sz w:val="36"/>
                          <w:szCs w:val="36"/>
                        </w:rPr>
                        <w:t>личности выпускника</w:t>
                      </w:r>
                    </w:p>
                    <w:p w:rsidR="002513BF" w:rsidRDefault="002513BF" w:rsidP="000D4CFE">
                      <w:pPr>
                        <w:jc w:val="center"/>
                        <w:rPr>
                          <w:rFonts w:ascii="Monotype Corsiva" w:hAnsi="Monotype Corsiva" w:cs="Monotype Corsiva"/>
                          <w:b/>
                          <w:color w:val="FF0000"/>
                          <w:sz w:val="36"/>
                          <w:szCs w:val="36"/>
                        </w:rPr>
                      </w:pPr>
                    </w:p>
                    <w:p w:rsidR="002513BF" w:rsidRDefault="002513BF" w:rsidP="000D4CFE">
                      <w:pPr>
                        <w:jc w:val="center"/>
                        <w:rPr>
                          <w:rFonts w:ascii="Monotype Corsiva" w:hAnsi="Monotype Corsiva" w:cs="Monotype Corsiva"/>
                          <w:b/>
                          <w:color w:val="FF0000"/>
                          <w:sz w:val="36"/>
                          <w:szCs w:val="36"/>
                        </w:rPr>
                      </w:pPr>
                    </w:p>
                    <w:p w:rsidR="002513BF" w:rsidRDefault="002513BF" w:rsidP="000D4CFE">
                      <w:pPr>
                        <w:jc w:val="center"/>
                        <w:rPr>
                          <w:rFonts w:ascii="Monotype Corsiva" w:hAnsi="Monotype Corsiva" w:cs="Monotype Corsiva"/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:rsidR="002513BF" w:rsidRDefault="002513BF" w:rsidP="000D4CF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D4CFE" w:rsidRPr="000D4CFE" w:rsidRDefault="000D4CFE" w:rsidP="00D9105A">
      <w:pPr>
        <w:widowControl w:val="0"/>
        <w:suppressAutoHyphens/>
        <w:spacing w:line="360" w:lineRule="auto"/>
        <w:ind w:firstLine="709"/>
        <w:jc w:val="center"/>
        <w:rPr>
          <w:rFonts w:eastAsia="SimSun" w:cs="Mangal"/>
          <w:b/>
          <w:kern w:val="1"/>
          <w:sz w:val="32"/>
          <w:szCs w:val="32"/>
          <w:lang w:eastAsia="hi-IN" w:bidi="hi-IN"/>
        </w:rPr>
      </w:pPr>
    </w:p>
    <w:p w:rsidR="000D4CFE" w:rsidRPr="000D4CFE" w:rsidRDefault="000D4CFE" w:rsidP="00D9105A">
      <w:pPr>
        <w:widowControl w:val="0"/>
        <w:suppressAutoHyphens/>
        <w:spacing w:line="360" w:lineRule="auto"/>
        <w:ind w:firstLine="709"/>
        <w:jc w:val="center"/>
        <w:rPr>
          <w:rFonts w:eastAsia="SimSun" w:cs="Mangal"/>
          <w:b/>
          <w:kern w:val="1"/>
          <w:sz w:val="32"/>
          <w:szCs w:val="32"/>
          <w:lang w:eastAsia="hi-IN" w:bidi="hi-IN"/>
        </w:rPr>
      </w:pPr>
    </w:p>
    <w:p w:rsidR="000D4CFE" w:rsidRPr="000D4CFE" w:rsidRDefault="000D4CFE" w:rsidP="00D9105A">
      <w:pPr>
        <w:widowControl w:val="0"/>
        <w:numPr>
          <w:ilvl w:val="0"/>
          <w:numId w:val="29"/>
        </w:numPr>
        <w:suppressAutoHyphens/>
        <w:spacing w:line="360" w:lineRule="auto"/>
        <w:ind w:firstLine="709"/>
        <w:jc w:val="center"/>
        <w:rPr>
          <w:rFonts w:eastAsia="SimSun" w:cs="Mangal"/>
          <w:b/>
          <w:kern w:val="1"/>
          <w:sz w:val="32"/>
          <w:szCs w:val="32"/>
          <w:lang w:eastAsia="hi-IN" w:bidi="hi-IN"/>
        </w:rPr>
      </w:pPr>
    </w:p>
    <w:p w:rsidR="000D4CFE" w:rsidRPr="000D4CFE" w:rsidRDefault="000D4CFE" w:rsidP="00D9105A">
      <w:pPr>
        <w:widowControl w:val="0"/>
        <w:numPr>
          <w:ilvl w:val="0"/>
          <w:numId w:val="29"/>
        </w:numPr>
        <w:suppressAutoHyphens/>
        <w:spacing w:line="360" w:lineRule="auto"/>
        <w:ind w:firstLine="709"/>
        <w:jc w:val="center"/>
        <w:rPr>
          <w:rFonts w:eastAsia="SimSun" w:cs="Mangal"/>
          <w:b/>
          <w:kern w:val="1"/>
          <w:sz w:val="32"/>
          <w:szCs w:val="32"/>
          <w:lang w:eastAsia="hi-IN" w:bidi="hi-IN"/>
        </w:rPr>
      </w:pPr>
    </w:p>
    <w:p w:rsidR="000D4CFE" w:rsidRPr="000D4CFE" w:rsidRDefault="00C553BD" w:rsidP="00C553BD">
      <w:pPr>
        <w:widowControl w:val="0"/>
        <w:suppressAutoHyphens/>
        <w:spacing w:line="360" w:lineRule="auto"/>
        <w:ind w:left="1429"/>
        <w:rPr>
          <w:rFonts w:eastAsia="SimSun" w:cs="Mangal"/>
          <w:b/>
          <w:kern w:val="1"/>
          <w:sz w:val="32"/>
          <w:szCs w:val="32"/>
          <w:lang w:eastAsia="hi-IN" w:bidi="hi-IN"/>
        </w:rPr>
      </w:pPr>
      <w:r>
        <w:rPr>
          <w:rFonts w:eastAsia="SimSun" w:cs="Mangal"/>
          <w:noProof/>
          <w:kern w:val="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322B7E" wp14:editId="31BB60AF">
                <wp:simplePos x="0" y="0"/>
                <wp:positionH relativeFrom="column">
                  <wp:posOffset>1904365</wp:posOffset>
                </wp:positionH>
                <wp:positionV relativeFrom="paragraph">
                  <wp:posOffset>64135</wp:posOffset>
                </wp:positionV>
                <wp:extent cx="614045" cy="374650"/>
                <wp:effectExtent l="38100" t="0" r="14605" b="635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4045" cy="37465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808080"/>
                          </a:solidFill>
                          <a:round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95pt,5.05pt" to="198.3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" strokecolor="gray">
                <v:stroke startarrow="block"/>
              </v:line>
            </w:pict>
          </mc:Fallback>
        </mc:AlternateContent>
      </w:r>
      <w:r>
        <w:rPr>
          <w:rFonts w:eastAsia="SimSun" w:cs="Mangal"/>
          <w:noProof/>
          <w:kern w:val="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4701C3" wp14:editId="281B954B">
                <wp:simplePos x="0" y="0"/>
                <wp:positionH relativeFrom="column">
                  <wp:posOffset>2898775</wp:posOffset>
                </wp:positionH>
                <wp:positionV relativeFrom="paragraph">
                  <wp:posOffset>64135</wp:posOffset>
                </wp:positionV>
                <wp:extent cx="511175" cy="374650"/>
                <wp:effectExtent l="0" t="0" r="60325" b="635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11175" cy="37465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808080"/>
                          </a:solidFill>
                          <a:round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25pt,5.05pt" to="268.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" strokecolor="gray">
                <v:stroke startarrow="block"/>
              </v:line>
            </w:pict>
          </mc:Fallback>
        </mc:AlternateContent>
      </w:r>
    </w:p>
    <w:p w:rsidR="000D4CFE" w:rsidRPr="000D4CFE" w:rsidRDefault="000D4CFE" w:rsidP="00D9105A">
      <w:pPr>
        <w:widowControl w:val="0"/>
        <w:suppressAutoHyphens/>
        <w:spacing w:line="360" w:lineRule="auto"/>
        <w:ind w:firstLine="709"/>
        <w:jc w:val="center"/>
        <w:rPr>
          <w:rFonts w:eastAsia="SimSun" w:cs="Mangal"/>
          <w:b/>
          <w:kern w:val="1"/>
          <w:sz w:val="32"/>
          <w:szCs w:val="32"/>
          <w:lang w:eastAsia="hi-IN" w:bidi="hi-IN"/>
        </w:rPr>
      </w:pPr>
    </w:p>
    <w:p w:rsidR="000D4CFE" w:rsidRPr="000D4CFE" w:rsidRDefault="00C553BD" w:rsidP="00D9105A">
      <w:pPr>
        <w:widowControl w:val="0"/>
        <w:suppressAutoHyphens/>
        <w:spacing w:line="360" w:lineRule="auto"/>
        <w:ind w:firstLine="709"/>
        <w:jc w:val="center"/>
        <w:rPr>
          <w:rFonts w:eastAsia="SimSun" w:cs="Mangal"/>
          <w:b/>
          <w:kern w:val="1"/>
          <w:sz w:val="32"/>
          <w:szCs w:val="32"/>
          <w:lang w:eastAsia="hi-IN" w:bidi="hi-IN"/>
        </w:rPr>
      </w:pPr>
      <w:r>
        <w:rPr>
          <w:rFonts w:eastAsia="SimSun" w:cs="Mangal"/>
          <w:noProof/>
          <w:kern w:val="1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19B30068" wp14:editId="03234DFB">
                <wp:simplePos x="0" y="0"/>
                <wp:positionH relativeFrom="column">
                  <wp:posOffset>975436</wp:posOffset>
                </wp:positionH>
                <wp:positionV relativeFrom="paragraph">
                  <wp:posOffset>58623</wp:posOffset>
                </wp:positionV>
                <wp:extent cx="1442720" cy="1674927"/>
                <wp:effectExtent l="0" t="0" r="24130" b="2095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1674927"/>
                        </a:xfrm>
                        <a:prstGeom prst="rect">
                          <a:avLst/>
                        </a:prstGeom>
                        <a:solidFill>
                          <a:srgbClr val="FAC090"/>
                        </a:solidFill>
                        <a:ln w="12700" cmpd="sng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3BF" w:rsidRDefault="002513BF" w:rsidP="000D4CFE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Компетенции, связанные с жизнью в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</w:rPr>
                              <w:t>многокультур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</w:rPr>
                              <w:t>-ном обществе</w:t>
                            </w:r>
                          </w:p>
                        </w:txbxContent>
                      </wps:txbx>
                      <wps:bodyPr rot="0" vert="horz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76.8pt;margin-top:4.6pt;width:113.6pt;height:131.9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" fillcolor="#fac090" strokecolor="#385d8a" strokeweight="1pt">
                <v:textbox inset="8.2pt,4.6pt,8.2pt,4.6pt">
                  <w:txbxContent>
                    <w:p w:rsidR="002513BF" w:rsidRDefault="002513BF" w:rsidP="000D4CFE">
                      <w:pPr>
                        <w:jc w:val="center"/>
                      </w:pPr>
                      <w:r>
                        <w:rPr>
                          <w:b/>
                          <w:color w:val="000000"/>
                        </w:rPr>
                        <w:t xml:space="preserve">Компетенции, связанные с жизнью в </w:t>
                      </w:r>
                      <w:proofErr w:type="spellStart"/>
                      <w:r>
                        <w:rPr>
                          <w:b/>
                          <w:color w:val="000000"/>
                        </w:rPr>
                        <w:t>многокультур</w:t>
                      </w:r>
                      <w:proofErr w:type="spellEnd"/>
                      <w:r>
                        <w:rPr>
                          <w:b/>
                          <w:color w:val="000000"/>
                        </w:rPr>
                        <w:t>-ном обществе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SimSun" w:cs="Mangal"/>
          <w:noProof/>
          <w:kern w:val="1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444A595E" wp14:editId="735354F2">
                <wp:simplePos x="0" y="0"/>
                <wp:positionH relativeFrom="column">
                  <wp:posOffset>3001747</wp:posOffset>
                </wp:positionH>
                <wp:positionV relativeFrom="paragraph">
                  <wp:posOffset>124460</wp:posOffset>
                </wp:positionV>
                <wp:extent cx="1442720" cy="1609344"/>
                <wp:effectExtent l="0" t="0" r="24130" b="1016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1609344"/>
                        </a:xfrm>
                        <a:prstGeom prst="rect">
                          <a:avLst/>
                        </a:prstGeom>
                        <a:solidFill>
                          <a:srgbClr val="FAC090"/>
                        </a:solidFill>
                        <a:ln w="12700" cmpd="sng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3BF" w:rsidRDefault="002513BF" w:rsidP="000D4CFE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Компетенции, относящиеся к владению устной и письменной коммуникацией</w:t>
                            </w:r>
                          </w:p>
                        </w:txbxContent>
                      </wps:txbx>
                      <wps:bodyPr rot="0" vert="horz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1" type="#_x0000_t202" style="position:absolute;left:0;text-align:left;margin-left:236.35pt;margin-top:9.8pt;width:113.6pt;height:126.7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" fillcolor="#fac090" strokecolor="#385d8a" strokeweight="1pt">
                <v:textbox inset="8.2pt,4.6pt,8.2pt,4.6pt">
                  <w:txbxContent>
                    <w:p w:rsidR="002513BF" w:rsidRDefault="002513BF" w:rsidP="000D4CFE">
                      <w:pPr>
                        <w:jc w:val="center"/>
                      </w:pPr>
                      <w:r>
                        <w:rPr>
                          <w:b/>
                          <w:color w:val="000000"/>
                        </w:rPr>
                        <w:t>Компетенции, относящиеся к владению устной и письменной коммуникацией</w:t>
                      </w:r>
                    </w:p>
                  </w:txbxContent>
                </v:textbox>
              </v:shape>
            </w:pict>
          </mc:Fallback>
        </mc:AlternateContent>
      </w:r>
    </w:p>
    <w:p w:rsidR="000D4CFE" w:rsidRPr="000D4CFE" w:rsidRDefault="000D4CFE" w:rsidP="00D9105A">
      <w:pPr>
        <w:widowControl w:val="0"/>
        <w:suppressAutoHyphens/>
        <w:spacing w:line="360" w:lineRule="auto"/>
        <w:ind w:firstLine="709"/>
        <w:jc w:val="center"/>
        <w:rPr>
          <w:rFonts w:eastAsia="SimSun" w:cs="Mangal"/>
          <w:b/>
          <w:kern w:val="1"/>
          <w:sz w:val="32"/>
          <w:szCs w:val="32"/>
          <w:lang w:eastAsia="hi-IN" w:bidi="hi-IN"/>
        </w:rPr>
      </w:pPr>
    </w:p>
    <w:p w:rsidR="000D4CFE" w:rsidRDefault="000D4CFE" w:rsidP="00D9105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D4CFE" w:rsidRDefault="000D4CFE" w:rsidP="00D9105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D4CFE" w:rsidRDefault="000D4CFE" w:rsidP="00D9105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D4CFE" w:rsidRDefault="000D4CFE" w:rsidP="00D9105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D4CFE" w:rsidRDefault="000D4CFE" w:rsidP="00D9105A">
      <w:pPr>
        <w:spacing w:line="360" w:lineRule="auto"/>
        <w:ind w:firstLine="709"/>
        <w:jc w:val="center"/>
        <w:rPr>
          <w:b/>
          <w:sz w:val="28"/>
          <w:szCs w:val="28"/>
        </w:rPr>
      </w:pPr>
    </w:p>
    <w:sectPr w:rsidR="000D4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 CYR">
    <w:altName w:val="Abyssinica SIL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ans-serif">
    <w:altName w:val="Abyssinica SIL"/>
    <w:charset w:val="00"/>
    <w:family w:val="auto"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45"/>
        </w:tabs>
        <w:ind w:left="45" w:hanging="360"/>
      </w:pPr>
    </w:lvl>
    <w:lvl w:ilvl="1">
      <w:start w:val="1"/>
      <w:numFmt w:val="decimal"/>
      <w:lvlText w:val="%2."/>
      <w:lvlJc w:val="left"/>
      <w:pPr>
        <w:tabs>
          <w:tab w:val="num" w:pos="405"/>
        </w:tabs>
        <w:ind w:left="405" w:hanging="360"/>
      </w:pPr>
    </w:lvl>
    <w:lvl w:ilvl="2">
      <w:start w:val="1"/>
      <w:numFmt w:val="decimal"/>
      <w:lvlText w:val="%3."/>
      <w:lvlJc w:val="left"/>
      <w:pPr>
        <w:tabs>
          <w:tab w:val="num" w:pos="765"/>
        </w:tabs>
        <w:ind w:left="765" w:hanging="360"/>
      </w:pPr>
    </w:lvl>
    <w:lvl w:ilvl="3">
      <w:start w:val="1"/>
      <w:numFmt w:val="decimal"/>
      <w:lvlText w:val="%4."/>
      <w:lvlJc w:val="left"/>
      <w:pPr>
        <w:tabs>
          <w:tab w:val="num" w:pos="1125"/>
        </w:tabs>
        <w:ind w:left="1125" w:hanging="360"/>
      </w:pPr>
    </w:lvl>
    <w:lvl w:ilvl="4">
      <w:start w:val="1"/>
      <w:numFmt w:val="decimal"/>
      <w:lvlText w:val="%5."/>
      <w:lvlJc w:val="left"/>
      <w:pPr>
        <w:tabs>
          <w:tab w:val="num" w:pos="1485"/>
        </w:tabs>
        <w:ind w:left="1485" w:hanging="360"/>
      </w:pPr>
    </w:lvl>
    <w:lvl w:ilvl="5">
      <w:start w:val="1"/>
      <w:numFmt w:val="decimal"/>
      <w:lvlText w:val="%6."/>
      <w:lvlJc w:val="left"/>
      <w:pPr>
        <w:tabs>
          <w:tab w:val="num" w:pos="1845"/>
        </w:tabs>
        <w:ind w:left="1845" w:hanging="360"/>
      </w:pPr>
    </w:lvl>
    <w:lvl w:ilvl="6">
      <w:start w:val="1"/>
      <w:numFmt w:val="decimal"/>
      <w:lvlText w:val="%7."/>
      <w:lvlJc w:val="left"/>
      <w:pPr>
        <w:tabs>
          <w:tab w:val="num" w:pos="2205"/>
        </w:tabs>
        <w:ind w:left="2205" w:hanging="360"/>
      </w:pPr>
    </w:lvl>
    <w:lvl w:ilvl="7">
      <w:start w:val="1"/>
      <w:numFmt w:val="decimal"/>
      <w:lvlText w:val="%8."/>
      <w:lvlJc w:val="left"/>
      <w:pPr>
        <w:tabs>
          <w:tab w:val="num" w:pos="2565"/>
        </w:tabs>
        <w:ind w:left="2565" w:hanging="360"/>
      </w:pPr>
    </w:lvl>
    <w:lvl w:ilvl="8">
      <w:start w:val="1"/>
      <w:numFmt w:val="decimal"/>
      <w:lvlText w:val="%9."/>
      <w:lvlJc w:val="left"/>
      <w:pPr>
        <w:tabs>
          <w:tab w:val="num" w:pos="2925"/>
        </w:tabs>
        <w:ind w:left="2925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-1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345"/>
        </w:tabs>
        <w:ind w:left="34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705"/>
        </w:tabs>
        <w:ind w:left="70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425"/>
        </w:tabs>
        <w:ind w:left="142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1785"/>
        </w:tabs>
        <w:ind w:left="178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505"/>
        </w:tabs>
        <w:ind w:left="250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2865"/>
        </w:tabs>
        <w:ind w:left="2865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60"/>
        </w:tabs>
        <w:ind w:left="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420"/>
        </w:tabs>
        <w:ind w:left="4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780"/>
        </w:tabs>
        <w:ind w:left="7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1860"/>
        </w:tabs>
        <w:ind w:left="18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60"/>
        </w:tabs>
        <w:ind w:left="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420"/>
        </w:tabs>
        <w:ind w:left="4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780"/>
        </w:tabs>
        <w:ind w:left="7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1860"/>
        </w:tabs>
        <w:ind w:left="18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</w:abstractNum>
  <w:abstractNum w:abstractNumId="5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60"/>
        </w:tabs>
        <w:ind w:left="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420"/>
        </w:tabs>
        <w:ind w:left="4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780"/>
        </w:tabs>
        <w:ind w:left="7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1860"/>
        </w:tabs>
        <w:ind w:left="18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</w:abstractNum>
  <w:abstractNum w:abstractNumId="6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60"/>
        </w:tabs>
        <w:ind w:left="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420"/>
        </w:tabs>
        <w:ind w:left="4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780"/>
        </w:tabs>
        <w:ind w:left="7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1860"/>
        </w:tabs>
        <w:ind w:left="18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</w:abstractNum>
  <w:abstractNum w:abstractNumId="7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5"/>
        </w:tabs>
        <w:ind w:left="7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435"/>
        </w:tabs>
        <w:ind w:left="4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795"/>
        </w:tabs>
        <w:ind w:left="79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1875"/>
        </w:tabs>
        <w:ind w:left="187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2955"/>
        </w:tabs>
        <w:ind w:left="2955" w:hanging="360"/>
      </w:pPr>
      <w:rPr>
        <w:rFonts w:ascii="OpenSymbol" w:hAnsi="OpenSymbol" w:cs="OpenSymbol"/>
      </w:rPr>
    </w:lvl>
  </w:abstractNum>
  <w:abstractNum w:abstractNumId="8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5"/>
        </w:tabs>
        <w:ind w:left="7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435"/>
        </w:tabs>
        <w:ind w:left="4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795"/>
        </w:tabs>
        <w:ind w:left="79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1875"/>
        </w:tabs>
        <w:ind w:left="187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2955"/>
        </w:tabs>
        <w:ind w:left="2955" w:hanging="360"/>
      </w:pPr>
      <w:rPr>
        <w:rFonts w:ascii="OpenSymbol" w:hAnsi="OpenSymbol" w:cs="OpenSymbol"/>
      </w:rPr>
    </w:lvl>
  </w:abstractNum>
  <w:abstractNum w:abstractNumId="9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120"/>
        </w:tabs>
        <w:ind w:left="1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480"/>
        </w:tabs>
        <w:ind w:left="4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840"/>
        </w:tabs>
        <w:ind w:left="8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560"/>
        </w:tabs>
        <w:ind w:left="15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1920"/>
        </w:tabs>
        <w:ind w:left="19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640"/>
        </w:tabs>
        <w:ind w:left="26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000"/>
        </w:tabs>
        <w:ind w:left="3000" w:hanging="360"/>
      </w:pPr>
      <w:rPr>
        <w:rFonts w:ascii="OpenSymbol" w:hAnsi="OpenSymbol" w:cs="OpenSymbol"/>
      </w:rPr>
    </w:lvl>
  </w:abstractNum>
  <w:abstractNum w:abstractNumId="1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5"/>
        </w:tabs>
        <w:ind w:left="7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435"/>
        </w:tabs>
        <w:ind w:left="4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795"/>
        </w:tabs>
        <w:ind w:left="79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1875"/>
        </w:tabs>
        <w:ind w:left="187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2955"/>
        </w:tabs>
        <w:ind w:left="2955" w:hanging="360"/>
      </w:pPr>
      <w:rPr>
        <w:rFonts w:ascii="OpenSymbol" w:hAnsi="OpenSymbol" w:cs="OpenSymbol"/>
      </w:rPr>
    </w:lvl>
  </w:abstractNum>
  <w:abstractNum w:abstractNumId="11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135"/>
        </w:tabs>
        <w:ind w:left="13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495"/>
        </w:tabs>
        <w:ind w:left="49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855"/>
        </w:tabs>
        <w:ind w:left="85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575"/>
        </w:tabs>
        <w:ind w:left="157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1935"/>
        </w:tabs>
        <w:ind w:left="193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295"/>
        </w:tabs>
        <w:ind w:left="229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655"/>
        </w:tabs>
        <w:ind w:left="265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015"/>
        </w:tabs>
        <w:ind w:left="3015" w:hanging="360"/>
      </w:pPr>
      <w:rPr>
        <w:rFonts w:ascii="OpenSymbol" w:hAnsi="OpenSymbol" w:cs="OpenSymbol"/>
      </w:rPr>
    </w:lvl>
  </w:abstractNum>
  <w:abstractNum w:abstractNumId="12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150"/>
        </w:tabs>
        <w:ind w:left="15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510"/>
        </w:tabs>
        <w:ind w:left="51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870"/>
        </w:tabs>
        <w:ind w:left="87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590"/>
        </w:tabs>
        <w:ind w:left="159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1950"/>
        </w:tabs>
        <w:ind w:left="195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670"/>
        </w:tabs>
        <w:ind w:left="267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030"/>
        </w:tabs>
        <w:ind w:left="3030" w:hanging="360"/>
      </w:pPr>
      <w:rPr>
        <w:rFonts w:ascii="OpenSymbol" w:hAnsi="OpenSymbol" w:cs="OpenSymbol"/>
      </w:rPr>
    </w:lvl>
  </w:abstractNum>
  <w:abstractNum w:abstractNumId="13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195"/>
        </w:tabs>
        <w:ind w:left="19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555"/>
        </w:tabs>
        <w:ind w:left="55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915"/>
        </w:tabs>
        <w:ind w:left="91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275"/>
        </w:tabs>
        <w:ind w:left="127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635"/>
        </w:tabs>
        <w:ind w:left="163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1995"/>
        </w:tabs>
        <w:ind w:left="199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355"/>
        </w:tabs>
        <w:ind w:left="235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715"/>
        </w:tabs>
        <w:ind w:left="271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075"/>
        </w:tabs>
        <w:ind w:left="3075" w:hanging="360"/>
      </w:pPr>
      <w:rPr>
        <w:rFonts w:ascii="OpenSymbol" w:hAnsi="OpenSymbol" w:cs="OpenSymbol"/>
      </w:rPr>
    </w:lvl>
  </w:abstractNum>
  <w:abstractNum w:abstractNumId="14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540"/>
        </w:tabs>
        <w:ind w:left="5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900"/>
        </w:tabs>
        <w:ind w:left="9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</w:abstractNum>
  <w:abstractNum w:abstractNumId="15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540"/>
        </w:tabs>
        <w:ind w:left="5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900"/>
        </w:tabs>
        <w:ind w:left="9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</w:abstractNum>
  <w:abstractNum w:abstractNumId="16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210"/>
        </w:tabs>
        <w:ind w:left="21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570"/>
        </w:tabs>
        <w:ind w:left="57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930"/>
        </w:tabs>
        <w:ind w:left="93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650"/>
        </w:tabs>
        <w:ind w:left="165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010"/>
        </w:tabs>
        <w:ind w:left="201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730"/>
        </w:tabs>
        <w:ind w:left="273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090"/>
        </w:tabs>
        <w:ind w:left="3090" w:hanging="360"/>
      </w:pPr>
      <w:rPr>
        <w:rFonts w:ascii="OpenSymbol" w:hAnsi="OpenSymbol" w:cs="OpenSymbol"/>
      </w:rPr>
    </w:lvl>
  </w:abstractNum>
  <w:abstractNum w:abstractNumId="17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600"/>
        </w:tabs>
        <w:ind w:left="6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960"/>
        </w:tabs>
        <w:ind w:left="9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680"/>
        </w:tabs>
        <w:ind w:left="16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040"/>
        </w:tabs>
        <w:ind w:left="20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760"/>
        </w:tabs>
        <w:ind w:left="27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120"/>
        </w:tabs>
        <w:ind w:left="3120" w:hanging="360"/>
      </w:pPr>
      <w:rPr>
        <w:rFonts w:ascii="OpenSymbol" w:hAnsi="OpenSymbol" w:cs="OpenSymbol"/>
      </w:rPr>
    </w:lvl>
  </w:abstractNum>
  <w:abstractNum w:abstractNumId="18">
    <w:nsid w:val="00000014"/>
    <w:multiLevelType w:val="multilevel"/>
    <w:tmpl w:val="00000014"/>
    <w:lvl w:ilvl="0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600"/>
        </w:tabs>
        <w:ind w:left="6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960"/>
        </w:tabs>
        <w:ind w:left="9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680"/>
        </w:tabs>
        <w:ind w:left="16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040"/>
        </w:tabs>
        <w:ind w:left="20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760"/>
        </w:tabs>
        <w:ind w:left="27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120"/>
        </w:tabs>
        <w:ind w:left="3120" w:hanging="360"/>
      </w:pPr>
      <w:rPr>
        <w:rFonts w:ascii="OpenSymbol" w:hAnsi="OpenSymbol" w:cs="OpenSymbol"/>
      </w:rPr>
    </w:lvl>
  </w:abstractNum>
  <w:abstractNum w:abstractNumId="19">
    <w:nsid w:val="00000015"/>
    <w:multiLevelType w:val="multilevel"/>
    <w:tmpl w:val="00000015"/>
    <w:lvl w:ilvl="0">
      <w:start w:val="1"/>
      <w:numFmt w:val="bullet"/>
      <w:lvlText w:val=""/>
      <w:lvlJc w:val="left"/>
      <w:pPr>
        <w:tabs>
          <w:tab w:val="num" w:pos="255"/>
        </w:tabs>
        <w:ind w:left="25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615"/>
        </w:tabs>
        <w:ind w:left="61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975"/>
        </w:tabs>
        <w:ind w:left="97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695"/>
        </w:tabs>
        <w:ind w:left="169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055"/>
        </w:tabs>
        <w:ind w:left="205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775"/>
        </w:tabs>
        <w:ind w:left="277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135"/>
        </w:tabs>
        <w:ind w:left="3135" w:hanging="360"/>
      </w:pPr>
      <w:rPr>
        <w:rFonts w:ascii="OpenSymbol" w:hAnsi="OpenSymbol" w:cs="OpenSymbol"/>
      </w:rPr>
    </w:lvl>
  </w:abstractNum>
  <w:abstractNum w:abstractNumId="20">
    <w:nsid w:val="00000016"/>
    <w:multiLevelType w:val="multilevel"/>
    <w:tmpl w:val="00000016"/>
    <w:lvl w:ilvl="0">
      <w:start w:val="1"/>
      <w:numFmt w:val="bullet"/>
      <w:lvlText w:val=""/>
      <w:lvlJc w:val="left"/>
      <w:pPr>
        <w:tabs>
          <w:tab w:val="num" w:pos="300"/>
        </w:tabs>
        <w:ind w:left="30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660"/>
        </w:tabs>
        <w:ind w:left="66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20"/>
        </w:tabs>
        <w:ind w:left="102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740"/>
        </w:tabs>
        <w:ind w:left="174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00"/>
        </w:tabs>
        <w:ind w:left="210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20"/>
        </w:tabs>
        <w:ind w:left="282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180"/>
        </w:tabs>
        <w:ind w:left="3180" w:hanging="360"/>
      </w:pPr>
      <w:rPr>
        <w:rFonts w:ascii="OpenSymbol" w:hAnsi="OpenSymbol" w:cs="OpenSymbol"/>
      </w:rPr>
    </w:lvl>
  </w:abstractNum>
  <w:abstractNum w:abstractNumId="21">
    <w:nsid w:val="00000017"/>
    <w:multiLevelType w:val="multilevel"/>
    <w:tmpl w:val="000000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22">
    <w:nsid w:val="00000018"/>
    <w:multiLevelType w:val="multilevel"/>
    <w:tmpl w:val="00000018"/>
    <w:lvl w:ilvl="0">
      <w:start w:val="1"/>
      <w:numFmt w:val="bullet"/>
      <w:lvlText w:val=""/>
      <w:lvlJc w:val="left"/>
      <w:pPr>
        <w:tabs>
          <w:tab w:val="num" w:pos="345"/>
        </w:tabs>
        <w:ind w:left="34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05"/>
        </w:tabs>
        <w:ind w:left="70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65"/>
        </w:tabs>
        <w:ind w:left="106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785"/>
        </w:tabs>
        <w:ind w:left="178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45"/>
        </w:tabs>
        <w:ind w:left="214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65"/>
        </w:tabs>
        <w:ind w:left="286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25"/>
        </w:tabs>
        <w:ind w:left="3225" w:hanging="360"/>
      </w:pPr>
      <w:rPr>
        <w:rFonts w:ascii="OpenSymbol" w:hAnsi="OpenSymbol" w:cs="OpenSymbol"/>
      </w:rPr>
    </w:lvl>
  </w:abstractNum>
  <w:abstractNum w:abstractNumId="23">
    <w:nsid w:val="0EBA1F17"/>
    <w:multiLevelType w:val="hybridMultilevel"/>
    <w:tmpl w:val="1EA4E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44547DD"/>
    <w:multiLevelType w:val="hybridMultilevel"/>
    <w:tmpl w:val="6796430C"/>
    <w:lvl w:ilvl="0" w:tplc="D1F0991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1FE67CF3"/>
    <w:multiLevelType w:val="multilevel"/>
    <w:tmpl w:val="949237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1893220"/>
    <w:multiLevelType w:val="hybridMultilevel"/>
    <w:tmpl w:val="64FEF698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7">
    <w:nsid w:val="276A3EA2"/>
    <w:multiLevelType w:val="hybridMultilevel"/>
    <w:tmpl w:val="07D6D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69169F"/>
    <w:multiLevelType w:val="hybridMultilevel"/>
    <w:tmpl w:val="1EA4E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467A9E"/>
    <w:multiLevelType w:val="hybridMultilevel"/>
    <w:tmpl w:val="A0905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385D74"/>
    <w:multiLevelType w:val="hybridMultilevel"/>
    <w:tmpl w:val="CC1C040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1">
    <w:nsid w:val="5CD0E149"/>
    <w:multiLevelType w:val="singleLevel"/>
    <w:tmpl w:val="5CD0E149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32">
    <w:nsid w:val="5D0877BA"/>
    <w:multiLevelType w:val="singleLevel"/>
    <w:tmpl w:val="5D0877BA"/>
    <w:lvl w:ilvl="0">
      <w:start w:val="1"/>
      <w:numFmt w:val="decimal"/>
      <w:suff w:val="nothing"/>
      <w:lvlText w:val="%1."/>
      <w:lvlJc w:val="left"/>
    </w:lvl>
  </w:abstractNum>
  <w:abstractNum w:abstractNumId="33">
    <w:nsid w:val="5D895A32"/>
    <w:multiLevelType w:val="multilevel"/>
    <w:tmpl w:val="5D895A3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4">
    <w:nsid w:val="5FAE5EBC"/>
    <w:multiLevelType w:val="hybridMultilevel"/>
    <w:tmpl w:val="9B741F92"/>
    <w:lvl w:ilvl="0" w:tplc="DA7664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BBC5D39"/>
    <w:multiLevelType w:val="hybridMultilevel"/>
    <w:tmpl w:val="1EA4E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D34411"/>
    <w:multiLevelType w:val="hybridMultilevel"/>
    <w:tmpl w:val="278C8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FB7E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6"/>
  </w:num>
  <w:num w:numId="2">
    <w:abstractNumId w:val="29"/>
  </w:num>
  <w:num w:numId="3">
    <w:abstractNumId w:val="34"/>
  </w:num>
  <w:num w:numId="4">
    <w:abstractNumId w:val="28"/>
  </w:num>
  <w:num w:numId="5">
    <w:abstractNumId w:val="37"/>
  </w:num>
  <w:num w:numId="6">
    <w:abstractNumId w:val="24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13"/>
  </w:num>
  <w:num w:numId="20">
    <w:abstractNumId w:val="14"/>
  </w:num>
  <w:num w:numId="21">
    <w:abstractNumId w:val="15"/>
  </w:num>
  <w:num w:numId="22">
    <w:abstractNumId w:val="16"/>
  </w:num>
  <w:num w:numId="23">
    <w:abstractNumId w:val="17"/>
  </w:num>
  <w:num w:numId="24">
    <w:abstractNumId w:val="18"/>
  </w:num>
  <w:num w:numId="25">
    <w:abstractNumId w:val="19"/>
  </w:num>
  <w:num w:numId="26">
    <w:abstractNumId w:val="20"/>
  </w:num>
  <w:num w:numId="27">
    <w:abstractNumId w:val="21"/>
  </w:num>
  <w:num w:numId="28">
    <w:abstractNumId w:val="22"/>
  </w:num>
  <w:num w:numId="29">
    <w:abstractNumId w:val="0"/>
  </w:num>
  <w:num w:numId="30">
    <w:abstractNumId w:val="35"/>
  </w:num>
  <w:num w:numId="31">
    <w:abstractNumId w:val="23"/>
  </w:num>
  <w:num w:numId="32">
    <w:abstractNumId w:val="25"/>
  </w:num>
  <w:num w:numId="33">
    <w:abstractNumId w:val="27"/>
  </w:num>
  <w:num w:numId="34">
    <w:abstractNumId w:val="30"/>
  </w:num>
  <w:num w:numId="35">
    <w:abstractNumId w:val="31"/>
  </w:num>
  <w:num w:numId="36">
    <w:abstractNumId w:val="26"/>
  </w:num>
  <w:num w:numId="37">
    <w:abstractNumId w:val="32"/>
  </w:num>
  <w:num w:numId="38">
    <w:abstractNumId w:val="3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E44"/>
    <w:rsid w:val="00000741"/>
    <w:rsid w:val="00002B75"/>
    <w:rsid w:val="00002DD4"/>
    <w:rsid w:val="0000500D"/>
    <w:rsid w:val="000059AE"/>
    <w:rsid w:val="00005B7E"/>
    <w:rsid w:val="00005CFB"/>
    <w:rsid w:val="00006044"/>
    <w:rsid w:val="000069D8"/>
    <w:rsid w:val="00006A8F"/>
    <w:rsid w:val="000073A7"/>
    <w:rsid w:val="000076CB"/>
    <w:rsid w:val="0000784A"/>
    <w:rsid w:val="00007F85"/>
    <w:rsid w:val="000105C5"/>
    <w:rsid w:val="00011645"/>
    <w:rsid w:val="00011986"/>
    <w:rsid w:val="00011A63"/>
    <w:rsid w:val="00011BA0"/>
    <w:rsid w:val="00013136"/>
    <w:rsid w:val="000137BE"/>
    <w:rsid w:val="00014689"/>
    <w:rsid w:val="00015039"/>
    <w:rsid w:val="000158FE"/>
    <w:rsid w:val="00015950"/>
    <w:rsid w:val="00015C10"/>
    <w:rsid w:val="00016602"/>
    <w:rsid w:val="00016E3B"/>
    <w:rsid w:val="000179DB"/>
    <w:rsid w:val="000201B1"/>
    <w:rsid w:val="00022D71"/>
    <w:rsid w:val="00023037"/>
    <w:rsid w:val="000231A4"/>
    <w:rsid w:val="000236F0"/>
    <w:rsid w:val="00023C2C"/>
    <w:rsid w:val="00024D13"/>
    <w:rsid w:val="00025F9D"/>
    <w:rsid w:val="00026402"/>
    <w:rsid w:val="00027820"/>
    <w:rsid w:val="0003001D"/>
    <w:rsid w:val="00030022"/>
    <w:rsid w:val="000315E0"/>
    <w:rsid w:val="000318AB"/>
    <w:rsid w:val="00031FB6"/>
    <w:rsid w:val="00032659"/>
    <w:rsid w:val="00032879"/>
    <w:rsid w:val="00032E6A"/>
    <w:rsid w:val="00033427"/>
    <w:rsid w:val="00033E42"/>
    <w:rsid w:val="000368A7"/>
    <w:rsid w:val="00036F61"/>
    <w:rsid w:val="000402D1"/>
    <w:rsid w:val="000407D1"/>
    <w:rsid w:val="000432E9"/>
    <w:rsid w:val="00043CE5"/>
    <w:rsid w:val="00045070"/>
    <w:rsid w:val="000455B9"/>
    <w:rsid w:val="00045DFE"/>
    <w:rsid w:val="0004664E"/>
    <w:rsid w:val="0004729D"/>
    <w:rsid w:val="00047B58"/>
    <w:rsid w:val="000523CC"/>
    <w:rsid w:val="000524CB"/>
    <w:rsid w:val="000528A6"/>
    <w:rsid w:val="00053D0A"/>
    <w:rsid w:val="000558CE"/>
    <w:rsid w:val="00055B77"/>
    <w:rsid w:val="00055B7D"/>
    <w:rsid w:val="000568D3"/>
    <w:rsid w:val="0005706A"/>
    <w:rsid w:val="000630EF"/>
    <w:rsid w:val="000631A7"/>
    <w:rsid w:val="00064190"/>
    <w:rsid w:val="00064CA7"/>
    <w:rsid w:val="00065D8D"/>
    <w:rsid w:val="00066AB5"/>
    <w:rsid w:val="00066B47"/>
    <w:rsid w:val="00067099"/>
    <w:rsid w:val="00067F70"/>
    <w:rsid w:val="00070B87"/>
    <w:rsid w:val="00071A59"/>
    <w:rsid w:val="00072437"/>
    <w:rsid w:val="00072595"/>
    <w:rsid w:val="00072B9E"/>
    <w:rsid w:val="000731D1"/>
    <w:rsid w:val="00073C52"/>
    <w:rsid w:val="00074B40"/>
    <w:rsid w:val="00074E0D"/>
    <w:rsid w:val="000755E9"/>
    <w:rsid w:val="00075A69"/>
    <w:rsid w:val="00075BE8"/>
    <w:rsid w:val="000773A8"/>
    <w:rsid w:val="000773E8"/>
    <w:rsid w:val="00077D2F"/>
    <w:rsid w:val="0008065F"/>
    <w:rsid w:val="000807F1"/>
    <w:rsid w:val="00081CF9"/>
    <w:rsid w:val="000832D6"/>
    <w:rsid w:val="00083304"/>
    <w:rsid w:val="00083DBB"/>
    <w:rsid w:val="00084A32"/>
    <w:rsid w:val="00084EAF"/>
    <w:rsid w:val="00084FA3"/>
    <w:rsid w:val="000850F6"/>
    <w:rsid w:val="00085F4F"/>
    <w:rsid w:val="00086074"/>
    <w:rsid w:val="00086652"/>
    <w:rsid w:val="00086EA3"/>
    <w:rsid w:val="00087DB6"/>
    <w:rsid w:val="00090009"/>
    <w:rsid w:val="00090876"/>
    <w:rsid w:val="00091DAF"/>
    <w:rsid w:val="00092891"/>
    <w:rsid w:val="000959C7"/>
    <w:rsid w:val="00096EA7"/>
    <w:rsid w:val="000A100E"/>
    <w:rsid w:val="000A134C"/>
    <w:rsid w:val="000A1DF6"/>
    <w:rsid w:val="000A222E"/>
    <w:rsid w:val="000A3AFA"/>
    <w:rsid w:val="000A62EB"/>
    <w:rsid w:val="000A78AE"/>
    <w:rsid w:val="000A7FE2"/>
    <w:rsid w:val="000B0901"/>
    <w:rsid w:val="000B1200"/>
    <w:rsid w:val="000B1278"/>
    <w:rsid w:val="000B1B25"/>
    <w:rsid w:val="000B2568"/>
    <w:rsid w:val="000B2AC2"/>
    <w:rsid w:val="000B41FE"/>
    <w:rsid w:val="000B4428"/>
    <w:rsid w:val="000B60C5"/>
    <w:rsid w:val="000C02E2"/>
    <w:rsid w:val="000C10FE"/>
    <w:rsid w:val="000C135D"/>
    <w:rsid w:val="000C1908"/>
    <w:rsid w:val="000C19DA"/>
    <w:rsid w:val="000C1BA3"/>
    <w:rsid w:val="000C1BF3"/>
    <w:rsid w:val="000C2522"/>
    <w:rsid w:val="000C2570"/>
    <w:rsid w:val="000C3EA1"/>
    <w:rsid w:val="000C4471"/>
    <w:rsid w:val="000C46F5"/>
    <w:rsid w:val="000C6B73"/>
    <w:rsid w:val="000C7141"/>
    <w:rsid w:val="000C7C02"/>
    <w:rsid w:val="000D0220"/>
    <w:rsid w:val="000D38CC"/>
    <w:rsid w:val="000D3BFC"/>
    <w:rsid w:val="000D4CFE"/>
    <w:rsid w:val="000D671D"/>
    <w:rsid w:val="000D730A"/>
    <w:rsid w:val="000D7FAC"/>
    <w:rsid w:val="000D7FDC"/>
    <w:rsid w:val="000E25D0"/>
    <w:rsid w:val="000E3117"/>
    <w:rsid w:val="000E324B"/>
    <w:rsid w:val="000E34FB"/>
    <w:rsid w:val="000E37F5"/>
    <w:rsid w:val="000E3A05"/>
    <w:rsid w:val="000E403C"/>
    <w:rsid w:val="000E4218"/>
    <w:rsid w:val="000E4989"/>
    <w:rsid w:val="000E585D"/>
    <w:rsid w:val="000E598A"/>
    <w:rsid w:val="000E5B63"/>
    <w:rsid w:val="000E5DA1"/>
    <w:rsid w:val="000E61C2"/>
    <w:rsid w:val="000E7CFB"/>
    <w:rsid w:val="000F088C"/>
    <w:rsid w:val="000F1833"/>
    <w:rsid w:val="000F1885"/>
    <w:rsid w:val="000F2BF4"/>
    <w:rsid w:val="000F3959"/>
    <w:rsid w:val="000F46E9"/>
    <w:rsid w:val="000F5AE9"/>
    <w:rsid w:val="000F6694"/>
    <w:rsid w:val="000F69A1"/>
    <w:rsid w:val="000F7B5A"/>
    <w:rsid w:val="00100372"/>
    <w:rsid w:val="00101D2F"/>
    <w:rsid w:val="00102479"/>
    <w:rsid w:val="001032FA"/>
    <w:rsid w:val="001036E7"/>
    <w:rsid w:val="001039BD"/>
    <w:rsid w:val="001050EC"/>
    <w:rsid w:val="00105E35"/>
    <w:rsid w:val="00106DAE"/>
    <w:rsid w:val="00110174"/>
    <w:rsid w:val="00113F01"/>
    <w:rsid w:val="0011573C"/>
    <w:rsid w:val="00120BB9"/>
    <w:rsid w:val="0012108C"/>
    <w:rsid w:val="00122605"/>
    <w:rsid w:val="00123B26"/>
    <w:rsid w:val="00123FCD"/>
    <w:rsid w:val="00125771"/>
    <w:rsid w:val="00126179"/>
    <w:rsid w:val="0012628C"/>
    <w:rsid w:val="0012703C"/>
    <w:rsid w:val="001301C6"/>
    <w:rsid w:val="0013033C"/>
    <w:rsid w:val="00130F06"/>
    <w:rsid w:val="001314F0"/>
    <w:rsid w:val="001317DC"/>
    <w:rsid w:val="001322C4"/>
    <w:rsid w:val="00132DC3"/>
    <w:rsid w:val="00132E4B"/>
    <w:rsid w:val="00133617"/>
    <w:rsid w:val="0013366F"/>
    <w:rsid w:val="001341F9"/>
    <w:rsid w:val="001346F8"/>
    <w:rsid w:val="00135E33"/>
    <w:rsid w:val="001363EE"/>
    <w:rsid w:val="00140B42"/>
    <w:rsid w:val="001418D2"/>
    <w:rsid w:val="00142B8E"/>
    <w:rsid w:val="0014432D"/>
    <w:rsid w:val="00144E8F"/>
    <w:rsid w:val="00145907"/>
    <w:rsid w:val="00145AFF"/>
    <w:rsid w:val="00146D7F"/>
    <w:rsid w:val="00146F58"/>
    <w:rsid w:val="00147324"/>
    <w:rsid w:val="00151829"/>
    <w:rsid w:val="00151F22"/>
    <w:rsid w:val="00153283"/>
    <w:rsid w:val="00153483"/>
    <w:rsid w:val="0015363D"/>
    <w:rsid w:val="001541D5"/>
    <w:rsid w:val="00154B26"/>
    <w:rsid w:val="0015530A"/>
    <w:rsid w:val="001567AF"/>
    <w:rsid w:val="00156DF5"/>
    <w:rsid w:val="00156EA3"/>
    <w:rsid w:val="00161A94"/>
    <w:rsid w:val="0016376E"/>
    <w:rsid w:val="001646CF"/>
    <w:rsid w:val="001648B8"/>
    <w:rsid w:val="0016511D"/>
    <w:rsid w:val="001657CB"/>
    <w:rsid w:val="00166F86"/>
    <w:rsid w:val="00167820"/>
    <w:rsid w:val="00170433"/>
    <w:rsid w:val="00170806"/>
    <w:rsid w:val="001712F5"/>
    <w:rsid w:val="001728C9"/>
    <w:rsid w:val="00172A61"/>
    <w:rsid w:val="001748EC"/>
    <w:rsid w:val="00174B65"/>
    <w:rsid w:val="00175A75"/>
    <w:rsid w:val="00175D74"/>
    <w:rsid w:val="00175E5C"/>
    <w:rsid w:val="0017736E"/>
    <w:rsid w:val="00180C34"/>
    <w:rsid w:val="00180DAE"/>
    <w:rsid w:val="001813D2"/>
    <w:rsid w:val="0018153E"/>
    <w:rsid w:val="00181ADC"/>
    <w:rsid w:val="00181CA9"/>
    <w:rsid w:val="00181F06"/>
    <w:rsid w:val="001825FC"/>
    <w:rsid w:val="0018440C"/>
    <w:rsid w:val="001849F2"/>
    <w:rsid w:val="00186795"/>
    <w:rsid w:val="00187E86"/>
    <w:rsid w:val="001912FD"/>
    <w:rsid w:val="001926F8"/>
    <w:rsid w:val="00192A61"/>
    <w:rsid w:val="001946AC"/>
    <w:rsid w:val="001958C9"/>
    <w:rsid w:val="00195F3D"/>
    <w:rsid w:val="00197948"/>
    <w:rsid w:val="00197E80"/>
    <w:rsid w:val="00197FEF"/>
    <w:rsid w:val="001A0802"/>
    <w:rsid w:val="001A0CCA"/>
    <w:rsid w:val="001A0EC5"/>
    <w:rsid w:val="001A11D6"/>
    <w:rsid w:val="001A1514"/>
    <w:rsid w:val="001A19C8"/>
    <w:rsid w:val="001A3562"/>
    <w:rsid w:val="001A3C34"/>
    <w:rsid w:val="001A3E18"/>
    <w:rsid w:val="001A4DEA"/>
    <w:rsid w:val="001A51A7"/>
    <w:rsid w:val="001A529E"/>
    <w:rsid w:val="001A5570"/>
    <w:rsid w:val="001A6603"/>
    <w:rsid w:val="001A6FEB"/>
    <w:rsid w:val="001B0AE7"/>
    <w:rsid w:val="001B0BA1"/>
    <w:rsid w:val="001B0BE3"/>
    <w:rsid w:val="001B0CD8"/>
    <w:rsid w:val="001B2030"/>
    <w:rsid w:val="001B29A8"/>
    <w:rsid w:val="001B2A77"/>
    <w:rsid w:val="001B2E40"/>
    <w:rsid w:val="001B321F"/>
    <w:rsid w:val="001B46DF"/>
    <w:rsid w:val="001B524F"/>
    <w:rsid w:val="001B55B8"/>
    <w:rsid w:val="001B5A6D"/>
    <w:rsid w:val="001B5AB9"/>
    <w:rsid w:val="001B5B61"/>
    <w:rsid w:val="001B5E5B"/>
    <w:rsid w:val="001B5EA2"/>
    <w:rsid w:val="001B65EF"/>
    <w:rsid w:val="001B6703"/>
    <w:rsid w:val="001B672F"/>
    <w:rsid w:val="001B6ADA"/>
    <w:rsid w:val="001B6E18"/>
    <w:rsid w:val="001B78E5"/>
    <w:rsid w:val="001B7FBD"/>
    <w:rsid w:val="001C04C7"/>
    <w:rsid w:val="001C1044"/>
    <w:rsid w:val="001C133C"/>
    <w:rsid w:val="001C32DB"/>
    <w:rsid w:val="001C378E"/>
    <w:rsid w:val="001C37F7"/>
    <w:rsid w:val="001C3C23"/>
    <w:rsid w:val="001C5313"/>
    <w:rsid w:val="001C535F"/>
    <w:rsid w:val="001C721D"/>
    <w:rsid w:val="001D05C6"/>
    <w:rsid w:val="001D09F7"/>
    <w:rsid w:val="001D0CC4"/>
    <w:rsid w:val="001D195B"/>
    <w:rsid w:val="001D4B80"/>
    <w:rsid w:val="001D7133"/>
    <w:rsid w:val="001E0467"/>
    <w:rsid w:val="001E1F60"/>
    <w:rsid w:val="001E21C6"/>
    <w:rsid w:val="001E2A6A"/>
    <w:rsid w:val="001E4ED2"/>
    <w:rsid w:val="001E5FCB"/>
    <w:rsid w:val="001E6680"/>
    <w:rsid w:val="001E697D"/>
    <w:rsid w:val="001F007A"/>
    <w:rsid w:val="001F0A7D"/>
    <w:rsid w:val="001F1AE0"/>
    <w:rsid w:val="001F3540"/>
    <w:rsid w:val="001F45DD"/>
    <w:rsid w:val="001F664E"/>
    <w:rsid w:val="001F7001"/>
    <w:rsid w:val="001F7309"/>
    <w:rsid w:val="001F7998"/>
    <w:rsid w:val="00205DCD"/>
    <w:rsid w:val="002064CB"/>
    <w:rsid w:val="00207BFA"/>
    <w:rsid w:val="00207CA0"/>
    <w:rsid w:val="0021066A"/>
    <w:rsid w:val="0021078A"/>
    <w:rsid w:val="00210CE5"/>
    <w:rsid w:val="00210E60"/>
    <w:rsid w:val="002119D0"/>
    <w:rsid w:val="00213616"/>
    <w:rsid w:val="0021391E"/>
    <w:rsid w:val="00215105"/>
    <w:rsid w:val="002152C2"/>
    <w:rsid w:val="00216807"/>
    <w:rsid w:val="00216EA0"/>
    <w:rsid w:val="002202A2"/>
    <w:rsid w:val="00220B90"/>
    <w:rsid w:val="002231DE"/>
    <w:rsid w:val="00223875"/>
    <w:rsid w:val="00224119"/>
    <w:rsid w:val="00224B90"/>
    <w:rsid w:val="002277DF"/>
    <w:rsid w:val="002300CF"/>
    <w:rsid w:val="002315B9"/>
    <w:rsid w:val="00232C72"/>
    <w:rsid w:val="00233EC9"/>
    <w:rsid w:val="002351F3"/>
    <w:rsid w:val="00235A02"/>
    <w:rsid w:val="00235E02"/>
    <w:rsid w:val="00236F3D"/>
    <w:rsid w:val="0023796A"/>
    <w:rsid w:val="002413B3"/>
    <w:rsid w:val="00241AFB"/>
    <w:rsid w:val="0024271C"/>
    <w:rsid w:val="0024288C"/>
    <w:rsid w:val="00242A54"/>
    <w:rsid w:val="00243EEE"/>
    <w:rsid w:val="00244E09"/>
    <w:rsid w:val="00244E93"/>
    <w:rsid w:val="00245C19"/>
    <w:rsid w:val="00245E88"/>
    <w:rsid w:val="00245EB3"/>
    <w:rsid w:val="00246BE6"/>
    <w:rsid w:val="00246E57"/>
    <w:rsid w:val="00247DBE"/>
    <w:rsid w:val="00250034"/>
    <w:rsid w:val="00250819"/>
    <w:rsid w:val="002513BF"/>
    <w:rsid w:val="002516EF"/>
    <w:rsid w:val="00251798"/>
    <w:rsid w:val="00251B52"/>
    <w:rsid w:val="00251B5C"/>
    <w:rsid w:val="00252D53"/>
    <w:rsid w:val="002531AD"/>
    <w:rsid w:val="00253838"/>
    <w:rsid w:val="00253A00"/>
    <w:rsid w:val="00253A98"/>
    <w:rsid w:val="00253E9F"/>
    <w:rsid w:val="002568E7"/>
    <w:rsid w:val="00256AB3"/>
    <w:rsid w:val="00257514"/>
    <w:rsid w:val="00260B67"/>
    <w:rsid w:val="00261DBF"/>
    <w:rsid w:val="0026243E"/>
    <w:rsid w:val="00262BE2"/>
    <w:rsid w:val="0027366C"/>
    <w:rsid w:val="002744FE"/>
    <w:rsid w:val="0027470D"/>
    <w:rsid w:val="00274A67"/>
    <w:rsid w:val="00276C5C"/>
    <w:rsid w:val="00280833"/>
    <w:rsid w:val="002817B4"/>
    <w:rsid w:val="00281876"/>
    <w:rsid w:val="00281A64"/>
    <w:rsid w:val="00281F6A"/>
    <w:rsid w:val="00282038"/>
    <w:rsid w:val="002822C7"/>
    <w:rsid w:val="00282DD7"/>
    <w:rsid w:val="002830AA"/>
    <w:rsid w:val="002830B7"/>
    <w:rsid w:val="00283890"/>
    <w:rsid w:val="0028412A"/>
    <w:rsid w:val="002853DC"/>
    <w:rsid w:val="00286621"/>
    <w:rsid w:val="0028701E"/>
    <w:rsid w:val="002878AE"/>
    <w:rsid w:val="002878E0"/>
    <w:rsid w:val="00290C87"/>
    <w:rsid w:val="00292239"/>
    <w:rsid w:val="00292E2A"/>
    <w:rsid w:val="00293106"/>
    <w:rsid w:val="00293ECC"/>
    <w:rsid w:val="00295BE0"/>
    <w:rsid w:val="00295DDD"/>
    <w:rsid w:val="0029759A"/>
    <w:rsid w:val="002A0A03"/>
    <w:rsid w:val="002A22E4"/>
    <w:rsid w:val="002A3066"/>
    <w:rsid w:val="002A365D"/>
    <w:rsid w:val="002A3F4B"/>
    <w:rsid w:val="002A5513"/>
    <w:rsid w:val="002A5B15"/>
    <w:rsid w:val="002A5B8D"/>
    <w:rsid w:val="002A63D1"/>
    <w:rsid w:val="002A69AA"/>
    <w:rsid w:val="002A6C74"/>
    <w:rsid w:val="002A7D90"/>
    <w:rsid w:val="002B1570"/>
    <w:rsid w:val="002B1C2A"/>
    <w:rsid w:val="002B1CFF"/>
    <w:rsid w:val="002B2A87"/>
    <w:rsid w:val="002B2B30"/>
    <w:rsid w:val="002B31B5"/>
    <w:rsid w:val="002B326E"/>
    <w:rsid w:val="002B387C"/>
    <w:rsid w:val="002B3EEB"/>
    <w:rsid w:val="002B4023"/>
    <w:rsid w:val="002B5C7D"/>
    <w:rsid w:val="002B6FB7"/>
    <w:rsid w:val="002B74DD"/>
    <w:rsid w:val="002B76A0"/>
    <w:rsid w:val="002B7C88"/>
    <w:rsid w:val="002C0DB7"/>
    <w:rsid w:val="002C2401"/>
    <w:rsid w:val="002C3B75"/>
    <w:rsid w:val="002C437B"/>
    <w:rsid w:val="002C58C6"/>
    <w:rsid w:val="002C5C90"/>
    <w:rsid w:val="002C641A"/>
    <w:rsid w:val="002C6A58"/>
    <w:rsid w:val="002C6B22"/>
    <w:rsid w:val="002D0939"/>
    <w:rsid w:val="002D0EAB"/>
    <w:rsid w:val="002D1007"/>
    <w:rsid w:val="002D160A"/>
    <w:rsid w:val="002D1C40"/>
    <w:rsid w:val="002D1DD6"/>
    <w:rsid w:val="002D2348"/>
    <w:rsid w:val="002D29A2"/>
    <w:rsid w:val="002D54ED"/>
    <w:rsid w:val="002D5E61"/>
    <w:rsid w:val="002D6735"/>
    <w:rsid w:val="002D6865"/>
    <w:rsid w:val="002E1F62"/>
    <w:rsid w:val="002E2C8E"/>
    <w:rsid w:val="002E3124"/>
    <w:rsid w:val="002E38CD"/>
    <w:rsid w:val="002E408D"/>
    <w:rsid w:val="002E418A"/>
    <w:rsid w:val="002E5146"/>
    <w:rsid w:val="002E557C"/>
    <w:rsid w:val="002E625A"/>
    <w:rsid w:val="002E636A"/>
    <w:rsid w:val="002E6632"/>
    <w:rsid w:val="002E6FFC"/>
    <w:rsid w:val="002E7143"/>
    <w:rsid w:val="002F012D"/>
    <w:rsid w:val="002F0A3F"/>
    <w:rsid w:val="002F1400"/>
    <w:rsid w:val="002F1529"/>
    <w:rsid w:val="002F3ADE"/>
    <w:rsid w:val="002F4DFF"/>
    <w:rsid w:val="002F6060"/>
    <w:rsid w:val="002F7809"/>
    <w:rsid w:val="002F7921"/>
    <w:rsid w:val="0030045F"/>
    <w:rsid w:val="00301791"/>
    <w:rsid w:val="00302450"/>
    <w:rsid w:val="003056BD"/>
    <w:rsid w:val="0030614D"/>
    <w:rsid w:val="0030671A"/>
    <w:rsid w:val="0031078B"/>
    <w:rsid w:val="00310BCC"/>
    <w:rsid w:val="00311C5A"/>
    <w:rsid w:val="0031293A"/>
    <w:rsid w:val="00312D39"/>
    <w:rsid w:val="00314969"/>
    <w:rsid w:val="00315CCC"/>
    <w:rsid w:val="0031662E"/>
    <w:rsid w:val="00317713"/>
    <w:rsid w:val="003177D8"/>
    <w:rsid w:val="00317E8D"/>
    <w:rsid w:val="00321A1B"/>
    <w:rsid w:val="003244CF"/>
    <w:rsid w:val="0032531A"/>
    <w:rsid w:val="00325957"/>
    <w:rsid w:val="00325CB5"/>
    <w:rsid w:val="003267B4"/>
    <w:rsid w:val="00326A93"/>
    <w:rsid w:val="0032712B"/>
    <w:rsid w:val="0032741D"/>
    <w:rsid w:val="0032742F"/>
    <w:rsid w:val="00327C7B"/>
    <w:rsid w:val="00327D80"/>
    <w:rsid w:val="003301FC"/>
    <w:rsid w:val="00330669"/>
    <w:rsid w:val="0033181F"/>
    <w:rsid w:val="0033253E"/>
    <w:rsid w:val="00334964"/>
    <w:rsid w:val="00334F58"/>
    <w:rsid w:val="00336B14"/>
    <w:rsid w:val="00336CF8"/>
    <w:rsid w:val="00340624"/>
    <w:rsid w:val="00341609"/>
    <w:rsid w:val="00341FFD"/>
    <w:rsid w:val="003422DC"/>
    <w:rsid w:val="0034391E"/>
    <w:rsid w:val="003440F3"/>
    <w:rsid w:val="0034424C"/>
    <w:rsid w:val="003442B4"/>
    <w:rsid w:val="003445CB"/>
    <w:rsid w:val="003458A2"/>
    <w:rsid w:val="003464C2"/>
    <w:rsid w:val="0034706C"/>
    <w:rsid w:val="0035056C"/>
    <w:rsid w:val="00350FFE"/>
    <w:rsid w:val="00354C9B"/>
    <w:rsid w:val="00354CCB"/>
    <w:rsid w:val="00355E75"/>
    <w:rsid w:val="00356EBE"/>
    <w:rsid w:val="00357806"/>
    <w:rsid w:val="00357C66"/>
    <w:rsid w:val="00357F38"/>
    <w:rsid w:val="003647AC"/>
    <w:rsid w:val="00364B90"/>
    <w:rsid w:val="00364E95"/>
    <w:rsid w:val="00365825"/>
    <w:rsid w:val="003668A5"/>
    <w:rsid w:val="00367033"/>
    <w:rsid w:val="00367275"/>
    <w:rsid w:val="00367532"/>
    <w:rsid w:val="003677F6"/>
    <w:rsid w:val="003679BC"/>
    <w:rsid w:val="00370E75"/>
    <w:rsid w:val="00371FD2"/>
    <w:rsid w:val="0037226B"/>
    <w:rsid w:val="00372943"/>
    <w:rsid w:val="00373C98"/>
    <w:rsid w:val="00374087"/>
    <w:rsid w:val="003743B3"/>
    <w:rsid w:val="00374AA6"/>
    <w:rsid w:val="00374F9F"/>
    <w:rsid w:val="0037530C"/>
    <w:rsid w:val="003759F0"/>
    <w:rsid w:val="00376A32"/>
    <w:rsid w:val="00377289"/>
    <w:rsid w:val="00377544"/>
    <w:rsid w:val="003806F2"/>
    <w:rsid w:val="0038100C"/>
    <w:rsid w:val="003826F2"/>
    <w:rsid w:val="003827F4"/>
    <w:rsid w:val="00382D64"/>
    <w:rsid w:val="00382EF6"/>
    <w:rsid w:val="00385FE9"/>
    <w:rsid w:val="003862E2"/>
    <w:rsid w:val="003877CD"/>
    <w:rsid w:val="003904EB"/>
    <w:rsid w:val="003905E7"/>
    <w:rsid w:val="003912E6"/>
    <w:rsid w:val="00391506"/>
    <w:rsid w:val="00391F47"/>
    <w:rsid w:val="00392101"/>
    <w:rsid w:val="00392C49"/>
    <w:rsid w:val="0039382D"/>
    <w:rsid w:val="00393D88"/>
    <w:rsid w:val="00395A5E"/>
    <w:rsid w:val="00396B83"/>
    <w:rsid w:val="00396E44"/>
    <w:rsid w:val="003979E8"/>
    <w:rsid w:val="003A050B"/>
    <w:rsid w:val="003A28C8"/>
    <w:rsid w:val="003A4DF9"/>
    <w:rsid w:val="003A78CF"/>
    <w:rsid w:val="003A7D66"/>
    <w:rsid w:val="003A7F5D"/>
    <w:rsid w:val="003B1017"/>
    <w:rsid w:val="003B1BB1"/>
    <w:rsid w:val="003B2C18"/>
    <w:rsid w:val="003B3423"/>
    <w:rsid w:val="003B3983"/>
    <w:rsid w:val="003B4AAB"/>
    <w:rsid w:val="003B50E3"/>
    <w:rsid w:val="003B62C7"/>
    <w:rsid w:val="003B6621"/>
    <w:rsid w:val="003C0D08"/>
    <w:rsid w:val="003C1EF6"/>
    <w:rsid w:val="003C26F4"/>
    <w:rsid w:val="003C4981"/>
    <w:rsid w:val="003C5A28"/>
    <w:rsid w:val="003C5C5C"/>
    <w:rsid w:val="003C6408"/>
    <w:rsid w:val="003C6E8A"/>
    <w:rsid w:val="003C6FA5"/>
    <w:rsid w:val="003D0185"/>
    <w:rsid w:val="003D1994"/>
    <w:rsid w:val="003D2021"/>
    <w:rsid w:val="003D2B57"/>
    <w:rsid w:val="003D300A"/>
    <w:rsid w:val="003D50EC"/>
    <w:rsid w:val="003D50F6"/>
    <w:rsid w:val="003D5207"/>
    <w:rsid w:val="003D5DE9"/>
    <w:rsid w:val="003D66D3"/>
    <w:rsid w:val="003D6BAC"/>
    <w:rsid w:val="003E062B"/>
    <w:rsid w:val="003E0788"/>
    <w:rsid w:val="003E12AD"/>
    <w:rsid w:val="003E1CAE"/>
    <w:rsid w:val="003E2527"/>
    <w:rsid w:val="003E3C3B"/>
    <w:rsid w:val="003E45F4"/>
    <w:rsid w:val="003E4C34"/>
    <w:rsid w:val="003E57F7"/>
    <w:rsid w:val="003E69B6"/>
    <w:rsid w:val="003E6E92"/>
    <w:rsid w:val="003F106D"/>
    <w:rsid w:val="003F16B4"/>
    <w:rsid w:val="003F1AF2"/>
    <w:rsid w:val="003F24F3"/>
    <w:rsid w:val="003F26D5"/>
    <w:rsid w:val="003F2959"/>
    <w:rsid w:val="003F2EC2"/>
    <w:rsid w:val="003F4E94"/>
    <w:rsid w:val="003F6199"/>
    <w:rsid w:val="003F7E9B"/>
    <w:rsid w:val="00400291"/>
    <w:rsid w:val="00401103"/>
    <w:rsid w:val="0040128E"/>
    <w:rsid w:val="0040255D"/>
    <w:rsid w:val="0040302F"/>
    <w:rsid w:val="00404334"/>
    <w:rsid w:val="0040650C"/>
    <w:rsid w:val="004068E6"/>
    <w:rsid w:val="00406D6C"/>
    <w:rsid w:val="00406D90"/>
    <w:rsid w:val="00407EE8"/>
    <w:rsid w:val="00410475"/>
    <w:rsid w:val="004104E8"/>
    <w:rsid w:val="00410DCD"/>
    <w:rsid w:val="00411014"/>
    <w:rsid w:val="004112F0"/>
    <w:rsid w:val="004116C5"/>
    <w:rsid w:val="00411950"/>
    <w:rsid w:val="00411A60"/>
    <w:rsid w:val="004126C8"/>
    <w:rsid w:val="00413025"/>
    <w:rsid w:val="004150F3"/>
    <w:rsid w:val="00415CC0"/>
    <w:rsid w:val="00415FC4"/>
    <w:rsid w:val="00417636"/>
    <w:rsid w:val="00417A08"/>
    <w:rsid w:val="00420FE4"/>
    <w:rsid w:val="00421367"/>
    <w:rsid w:val="00421B50"/>
    <w:rsid w:val="00422289"/>
    <w:rsid w:val="00422711"/>
    <w:rsid w:val="004231C7"/>
    <w:rsid w:val="00423B96"/>
    <w:rsid w:val="00423FC4"/>
    <w:rsid w:val="004244CB"/>
    <w:rsid w:val="004248C5"/>
    <w:rsid w:val="00425082"/>
    <w:rsid w:val="00425211"/>
    <w:rsid w:val="00426E12"/>
    <w:rsid w:val="00426F92"/>
    <w:rsid w:val="004279CA"/>
    <w:rsid w:val="00430BEA"/>
    <w:rsid w:val="00431FB6"/>
    <w:rsid w:val="00433831"/>
    <w:rsid w:val="00434471"/>
    <w:rsid w:val="004361EF"/>
    <w:rsid w:val="0043656D"/>
    <w:rsid w:val="00436D9E"/>
    <w:rsid w:val="00441756"/>
    <w:rsid w:val="00441B78"/>
    <w:rsid w:val="0044218B"/>
    <w:rsid w:val="00442E1D"/>
    <w:rsid w:val="004453AE"/>
    <w:rsid w:val="00446E0B"/>
    <w:rsid w:val="0044752D"/>
    <w:rsid w:val="00447E67"/>
    <w:rsid w:val="00450D6F"/>
    <w:rsid w:val="00450D9E"/>
    <w:rsid w:val="00451271"/>
    <w:rsid w:val="00452F01"/>
    <w:rsid w:val="0045433B"/>
    <w:rsid w:val="00454E54"/>
    <w:rsid w:val="00455DFC"/>
    <w:rsid w:val="004560C7"/>
    <w:rsid w:val="004562C4"/>
    <w:rsid w:val="0045689B"/>
    <w:rsid w:val="004574FA"/>
    <w:rsid w:val="00457789"/>
    <w:rsid w:val="00460046"/>
    <w:rsid w:val="00460486"/>
    <w:rsid w:val="00460ECB"/>
    <w:rsid w:val="00461EB0"/>
    <w:rsid w:val="00461F07"/>
    <w:rsid w:val="004624BC"/>
    <w:rsid w:val="00462B63"/>
    <w:rsid w:val="00462EF0"/>
    <w:rsid w:val="00463A37"/>
    <w:rsid w:val="00463C8E"/>
    <w:rsid w:val="00463D4F"/>
    <w:rsid w:val="0046407B"/>
    <w:rsid w:val="004645CB"/>
    <w:rsid w:val="00464A0A"/>
    <w:rsid w:val="004653ED"/>
    <w:rsid w:val="0046656A"/>
    <w:rsid w:val="00467403"/>
    <w:rsid w:val="00467A12"/>
    <w:rsid w:val="004703A8"/>
    <w:rsid w:val="004709CC"/>
    <w:rsid w:val="00470D3C"/>
    <w:rsid w:val="00472DBE"/>
    <w:rsid w:val="00472E60"/>
    <w:rsid w:val="0047431A"/>
    <w:rsid w:val="00474DF6"/>
    <w:rsid w:val="00476D5D"/>
    <w:rsid w:val="004772DA"/>
    <w:rsid w:val="00477CE8"/>
    <w:rsid w:val="004809FF"/>
    <w:rsid w:val="004817AA"/>
    <w:rsid w:val="0048181B"/>
    <w:rsid w:val="00481B5F"/>
    <w:rsid w:val="004820F3"/>
    <w:rsid w:val="00482ECF"/>
    <w:rsid w:val="0048317B"/>
    <w:rsid w:val="00483FD3"/>
    <w:rsid w:val="0048457B"/>
    <w:rsid w:val="0048525F"/>
    <w:rsid w:val="00485430"/>
    <w:rsid w:val="0048611C"/>
    <w:rsid w:val="0048673C"/>
    <w:rsid w:val="004867DE"/>
    <w:rsid w:val="0048753B"/>
    <w:rsid w:val="0049202E"/>
    <w:rsid w:val="00493401"/>
    <w:rsid w:val="00493782"/>
    <w:rsid w:val="00493C9B"/>
    <w:rsid w:val="004945CA"/>
    <w:rsid w:val="004949A0"/>
    <w:rsid w:val="00494F3A"/>
    <w:rsid w:val="0049510C"/>
    <w:rsid w:val="00495314"/>
    <w:rsid w:val="00497EBD"/>
    <w:rsid w:val="004A0D82"/>
    <w:rsid w:val="004A117F"/>
    <w:rsid w:val="004A125F"/>
    <w:rsid w:val="004A1445"/>
    <w:rsid w:val="004A1649"/>
    <w:rsid w:val="004A3B13"/>
    <w:rsid w:val="004A5E7C"/>
    <w:rsid w:val="004A759F"/>
    <w:rsid w:val="004A789F"/>
    <w:rsid w:val="004A7F4A"/>
    <w:rsid w:val="004A7F66"/>
    <w:rsid w:val="004B04E3"/>
    <w:rsid w:val="004B0F8E"/>
    <w:rsid w:val="004B17BB"/>
    <w:rsid w:val="004B1949"/>
    <w:rsid w:val="004B1E44"/>
    <w:rsid w:val="004B1EF8"/>
    <w:rsid w:val="004B25CC"/>
    <w:rsid w:val="004B2759"/>
    <w:rsid w:val="004B2782"/>
    <w:rsid w:val="004B2C8D"/>
    <w:rsid w:val="004B3031"/>
    <w:rsid w:val="004B36D1"/>
    <w:rsid w:val="004B3E1C"/>
    <w:rsid w:val="004B4398"/>
    <w:rsid w:val="004B43CE"/>
    <w:rsid w:val="004B6110"/>
    <w:rsid w:val="004B6623"/>
    <w:rsid w:val="004B71E9"/>
    <w:rsid w:val="004B79A7"/>
    <w:rsid w:val="004C191C"/>
    <w:rsid w:val="004C198A"/>
    <w:rsid w:val="004C2811"/>
    <w:rsid w:val="004C50A2"/>
    <w:rsid w:val="004C5EB7"/>
    <w:rsid w:val="004C7253"/>
    <w:rsid w:val="004C782C"/>
    <w:rsid w:val="004D0803"/>
    <w:rsid w:val="004D0BB6"/>
    <w:rsid w:val="004D15F2"/>
    <w:rsid w:val="004D1601"/>
    <w:rsid w:val="004D1A86"/>
    <w:rsid w:val="004D2FC7"/>
    <w:rsid w:val="004D3597"/>
    <w:rsid w:val="004D3937"/>
    <w:rsid w:val="004D501B"/>
    <w:rsid w:val="004D5F07"/>
    <w:rsid w:val="004D7026"/>
    <w:rsid w:val="004D73F8"/>
    <w:rsid w:val="004D76ED"/>
    <w:rsid w:val="004E2257"/>
    <w:rsid w:val="004E4108"/>
    <w:rsid w:val="004E7CFF"/>
    <w:rsid w:val="004E7E2F"/>
    <w:rsid w:val="004F00B9"/>
    <w:rsid w:val="004F0F36"/>
    <w:rsid w:val="004F12BA"/>
    <w:rsid w:val="004F2B8D"/>
    <w:rsid w:val="004F32DC"/>
    <w:rsid w:val="004F4C83"/>
    <w:rsid w:val="004F64D6"/>
    <w:rsid w:val="004F72F2"/>
    <w:rsid w:val="004F79C5"/>
    <w:rsid w:val="004F7A66"/>
    <w:rsid w:val="005005A4"/>
    <w:rsid w:val="005007F8"/>
    <w:rsid w:val="00500A40"/>
    <w:rsid w:val="00502535"/>
    <w:rsid w:val="00505396"/>
    <w:rsid w:val="00505C35"/>
    <w:rsid w:val="005076F2"/>
    <w:rsid w:val="00510991"/>
    <w:rsid w:val="00510A99"/>
    <w:rsid w:val="00511171"/>
    <w:rsid w:val="0051130D"/>
    <w:rsid w:val="0051184A"/>
    <w:rsid w:val="005120D5"/>
    <w:rsid w:val="00512E10"/>
    <w:rsid w:val="00513932"/>
    <w:rsid w:val="005140F4"/>
    <w:rsid w:val="00514920"/>
    <w:rsid w:val="00515CF6"/>
    <w:rsid w:val="005163FA"/>
    <w:rsid w:val="00516557"/>
    <w:rsid w:val="00516582"/>
    <w:rsid w:val="0051713D"/>
    <w:rsid w:val="00517E81"/>
    <w:rsid w:val="00520523"/>
    <w:rsid w:val="00520618"/>
    <w:rsid w:val="00520D61"/>
    <w:rsid w:val="00521593"/>
    <w:rsid w:val="00521757"/>
    <w:rsid w:val="00523553"/>
    <w:rsid w:val="00523E9F"/>
    <w:rsid w:val="00524A3E"/>
    <w:rsid w:val="00524BA2"/>
    <w:rsid w:val="00526F72"/>
    <w:rsid w:val="0052732D"/>
    <w:rsid w:val="00527DB1"/>
    <w:rsid w:val="00530192"/>
    <w:rsid w:val="005309D5"/>
    <w:rsid w:val="005314C8"/>
    <w:rsid w:val="005319A2"/>
    <w:rsid w:val="00532AA6"/>
    <w:rsid w:val="0053428F"/>
    <w:rsid w:val="0053458C"/>
    <w:rsid w:val="005349FB"/>
    <w:rsid w:val="005357C3"/>
    <w:rsid w:val="00536065"/>
    <w:rsid w:val="00540D51"/>
    <w:rsid w:val="005422C8"/>
    <w:rsid w:val="005422CF"/>
    <w:rsid w:val="0054281B"/>
    <w:rsid w:val="00542D26"/>
    <w:rsid w:val="00543403"/>
    <w:rsid w:val="00543515"/>
    <w:rsid w:val="0054407A"/>
    <w:rsid w:val="005456DE"/>
    <w:rsid w:val="00545C81"/>
    <w:rsid w:val="005463B5"/>
    <w:rsid w:val="00546D02"/>
    <w:rsid w:val="00546E07"/>
    <w:rsid w:val="00547716"/>
    <w:rsid w:val="00550865"/>
    <w:rsid w:val="005518A3"/>
    <w:rsid w:val="00552AD4"/>
    <w:rsid w:val="00553BA8"/>
    <w:rsid w:val="005544C3"/>
    <w:rsid w:val="00554B14"/>
    <w:rsid w:val="00554DE3"/>
    <w:rsid w:val="005554F4"/>
    <w:rsid w:val="00556544"/>
    <w:rsid w:val="00556770"/>
    <w:rsid w:val="0055715B"/>
    <w:rsid w:val="005571AE"/>
    <w:rsid w:val="005608C6"/>
    <w:rsid w:val="00561247"/>
    <w:rsid w:val="005613D8"/>
    <w:rsid w:val="0056290F"/>
    <w:rsid w:val="0056323F"/>
    <w:rsid w:val="00563DEA"/>
    <w:rsid w:val="00564271"/>
    <w:rsid w:val="00564DA5"/>
    <w:rsid w:val="00566603"/>
    <w:rsid w:val="00566628"/>
    <w:rsid w:val="00566669"/>
    <w:rsid w:val="005668A8"/>
    <w:rsid w:val="0057046B"/>
    <w:rsid w:val="00570C0C"/>
    <w:rsid w:val="00570C20"/>
    <w:rsid w:val="0057143B"/>
    <w:rsid w:val="005728B1"/>
    <w:rsid w:val="00572EF0"/>
    <w:rsid w:val="00574A0B"/>
    <w:rsid w:val="0057763F"/>
    <w:rsid w:val="005819CF"/>
    <w:rsid w:val="005843C9"/>
    <w:rsid w:val="00585691"/>
    <w:rsid w:val="005865DD"/>
    <w:rsid w:val="0059197C"/>
    <w:rsid w:val="00592FF6"/>
    <w:rsid w:val="00593023"/>
    <w:rsid w:val="00593561"/>
    <w:rsid w:val="005959C3"/>
    <w:rsid w:val="00597BF3"/>
    <w:rsid w:val="005A136B"/>
    <w:rsid w:val="005A21EC"/>
    <w:rsid w:val="005A2A16"/>
    <w:rsid w:val="005A4483"/>
    <w:rsid w:val="005A4C81"/>
    <w:rsid w:val="005A524D"/>
    <w:rsid w:val="005A538C"/>
    <w:rsid w:val="005A5BE4"/>
    <w:rsid w:val="005A617E"/>
    <w:rsid w:val="005A6362"/>
    <w:rsid w:val="005B0171"/>
    <w:rsid w:val="005B0A85"/>
    <w:rsid w:val="005B1651"/>
    <w:rsid w:val="005B1C1C"/>
    <w:rsid w:val="005B263A"/>
    <w:rsid w:val="005B269E"/>
    <w:rsid w:val="005B3C9A"/>
    <w:rsid w:val="005B4D4F"/>
    <w:rsid w:val="005B5EEF"/>
    <w:rsid w:val="005B608A"/>
    <w:rsid w:val="005B6A29"/>
    <w:rsid w:val="005B7BEE"/>
    <w:rsid w:val="005C02A6"/>
    <w:rsid w:val="005C0475"/>
    <w:rsid w:val="005C0847"/>
    <w:rsid w:val="005C08D4"/>
    <w:rsid w:val="005C0A16"/>
    <w:rsid w:val="005C1AAA"/>
    <w:rsid w:val="005C1BC4"/>
    <w:rsid w:val="005C1D7C"/>
    <w:rsid w:val="005C23FC"/>
    <w:rsid w:val="005C2536"/>
    <w:rsid w:val="005C2C18"/>
    <w:rsid w:val="005C2C1C"/>
    <w:rsid w:val="005C2C8B"/>
    <w:rsid w:val="005C3E87"/>
    <w:rsid w:val="005C422D"/>
    <w:rsid w:val="005C59E0"/>
    <w:rsid w:val="005C5BB6"/>
    <w:rsid w:val="005C5CD4"/>
    <w:rsid w:val="005C615B"/>
    <w:rsid w:val="005C61A7"/>
    <w:rsid w:val="005C656B"/>
    <w:rsid w:val="005C6851"/>
    <w:rsid w:val="005C71B0"/>
    <w:rsid w:val="005C7505"/>
    <w:rsid w:val="005D0968"/>
    <w:rsid w:val="005D0C30"/>
    <w:rsid w:val="005D164D"/>
    <w:rsid w:val="005D2BCA"/>
    <w:rsid w:val="005D30F0"/>
    <w:rsid w:val="005D3D2D"/>
    <w:rsid w:val="005D55CE"/>
    <w:rsid w:val="005D66A3"/>
    <w:rsid w:val="005D68F5"/>
    <w:rsid w:val="005D7293"/>
    <w:rsid w:val="005E0910"/>
    <w:rsid w:val="005E0C57"/>
    <w:rsid w:val="005E12FC"/>
    <w:rsid w:val="005E4FB9"/>
    <w:rsid w:val="005E5319"/>
    <w:rsid w:val="005E5A8C"/>
    <w:rsid w:val="005E5B30"/>
    <w:rsid w:val="005E6284"/>
    <w:rsid w:val="005E7B77"/>
    <w:rsid w:val="005F2BB8"/>
    <w:rsid w:val="005F2F4A"/>
    <w:rsid w:val="005F2FE3"/>
    <w:rsid w:val="005F5BE8"/>
    <w:rsid w:val="005F5C05"/>
    <w:rsid w:val="005F655A"/>
    <w:rsid w:val="005F7EC1"/>
    <w:rsid w:val="006004DE"/>
    <w:rsid w:val="0060061D"/>
    <w:rsid w:val="00601545"/>
    <w:rsid w:val="0060188D"/>
    <w:rsid w:val="00601A04"/>
    <w:rsid w:val="006022A1"/>
    <w:rsid w:val="00602C93"/>
    <w:rsid w:val="006031FD"/>
    <w:rsid w:val="00603646"/>
    <w:rsid w:val="00604147"/>
    <w:rsid w:val="00606DFE"/>
    <w:rsid w:val="00607027"/>
    <w:rsid w:val="00607641"/>
    <w:rsid w:val="006118CB"/>
    <w:rsid w:val="00611F63"/>
    <w:rsid w:val="0061214C"/>
    <w:rsid w:val="0061266C"/>
    <w:rsid w:val="00613038"/>
    <w:rsid w:val="00613F96"/>
    <w:rsid w:val="006155F0"/>
    <w:rsid w:val="0061629F"/>
    <w:rsid w:val="006164FE"/>
    <w:rsid w:val="00616D49"/>
    <w:rsid w:val="006213B7"/>
    <w:rsid w:val="00621522"/>
    <w:rsid w:val="00622638"/>
    <w:rsid w:val="00623A8F"/>
    <w:rsid w:val="00623EB7"/>
    <w:rsid w:val="00624718"/>
    <w:rsid w:val="00624910"/>
    <w:rsid w:val="0062591C"/>
    <w:rsid w:val="00625F5F"/>
    <w:rsid w:val="0062630E"/>
    <w:rsid w:val="00626774"/>
    <w:rsid w:val="006267A6"/>
    <w:rsid w:val="00626F99"/>
    <w:rsid w:val="006272D4"/>
    <w:rsid w:val="006276D2"/>
    <w:rsid w:val="006276EF"/>
    <w:rsid w:val="00630DF2"/>
    <w:rsid w:val="00630E04"/>
    <w:rsid w:val="00631212"/>
    <w:rsid w:val="006315F7"/>
    <w:rsid w:val="006319E3"/>
    <w:rsid w:val="0063290C"/>
    <w:rsid w:val="00633416"/>
    <w:rsid w:val="00634662"/>
    <w:rsid w:val="00634798"/>
    <w:rsid w:val="00634EC2"/>
    <w:rsid w:val="0063589C"/>
    <w:rsid w:val="00635A15"/>
    <w:rsid w:val="00636DCD"/>
    <w:rsid w:val="00637247"/>
    <w:rsid w:val="00637602"/>
    <w:rsid w:val="00637AC3"/>
    <w:rsid w:val="00640269"/>
    <w:rsid w:val="00640C0A"/>
    <w:rsid w:val="00641A76"/>
    <w:rsid w:val="00641AEF"/>
    <w:rsid w:val="00643EC6"/>
    <w:rsid w:val="006440A7"/>
    <w:rsid w:val="0064495D"/>
    <w:rsid w:val="00645F1C"/>
    <w:rsid w:val="00645FDF"/>
    <w:rsid w:val="0064650D"/>
    <w:rsid w:val="00646B66"/>
    <w:rsid w:val="00646FFE"/>
    <w:rsid w:val="00647D22"/>
    <w:rsid w:val="00650D55"/>
    <w:rsid w:val="00652971"/>
    <w:rsid w:val="006543F1"/>
    <w:rsid w:val="006546A5"/>
    <w:rsid w:val="006546CB"/>
    <w:rsid w:val="00654BB8"/>
    <w:rsid w:val="00656B17"/>
    <w:rsid w:val="0065793D"/>
    <w:rsid w:val="00660087"/>
    <w:rsid w:val="006607F4"/>
    <w:rsid w:val="006638DA"/>
    <w:rsid w:val="00664F4B"/>
    <w:rsid w:val="00667888"/>
    <w:rsid w:val="006702B4"/>
    <w:rsid w:val="006706DF"/>
    <w:rsid w:val="0067312F"/>
    <w:rsid w:val="00673B4A"/>
    <w:rsid w:val="00673CDD"/>
    <w:rsid w:val="006741C9"/>
    <w:rsid w:val="00674B0F"/>
    <w:rsid w:val="00674B2E"/>
    <w:rsid w:val="00677A8B"/>
    <w:rsid w:val="00677FC2"/>
    <w:rsid w:val="006810E8"/>
    <w:rsid w:val="006810F2"/>
    <w:rsid w:val="00681A94"/>
    <w:rsid w:val="00683AF2"/>
    <w:rsid w:val="00684336"/>
    <w:rsid w:val="006852C0"/>
    <w:rsid w:val="00687807"/>
    <w:rsid w:val="006902E1"/>
    <w:rsid w:val="006915E5"/>
    <w:rsid w:val="00691603"/>
    <w:rsid w:val="00692A88"/>
    <w:rsid w:val="00692C34"/>
    <w:rsid w:val="00693570"/>
    <w:rsid w:val="00693685"/>
    <w:rsid w:val="00693917"/>
    <w:rsid w:val="0069470B"/>
    <w:rsid w:val="006951E2"/>
    <w:rsid w:val="00695EA9"/>
    <w:rsid w:val="00696502"/>
    <w:rsid w:val="00697057"/>
    <w:rsid w:val="00697951"/>
    <w:rsid w:val="00697DE7"/>
    <w:rsid w:val="006A0E46"/>
    <w:rsid w:val="006A1D2D"/>
    <w:rsid w:val="006A254F"/>
    <w:rsid w:val="006A4E3C"/>
    <w:rsid w:val="006A5638"/>
    <w:rsid w:val="006A5E0C"/>
    <w:rsid w:val="006A60F0"/>
    <w:rsid w:val="006A6D66"/>
    <w:rsid w:val="006A72CE"/>
    <w:rsid w:val="006B2E15"/>
    <w:rsid w:val="006B4214"/>
    <w:rsid w:val="006B4785"/>
    <w:rsid w:val="006B5372"/>
    <w:rsid w:val="006B5F27"/>
    <w:rsid w:val="006B6D4D"/>
    <w:rsid w:val="006C0376"/>
    <w:rsid w:val="006C0E41"/>
    <w:rsid w:val="006C3967"/>
    <w:rsid w:val="006C58EE"/>
    <w:rsid w:val="006C73DD"/>
    <w:rsid w:val="006D1CE1"/>
    <w:rsid w:val="006D1CEB"/>
    <w:rsid w:val="006D26B8"/>
    <w:rsid w:val="006D2F4E"/>
    <w:rsid w:val="006D3AD8"/>
    <w:rsid w:val="006D5165"/>
    <w:rsid w:val="006D5ED5"/>
    <w:rsid w:val="006D64A0"/>
    <w:rsid w:val="006D66EF"/>
    <w:rsid w:val="006D7E9B"/>
    <w:rsid w:val="006E3013"/>
    <w:rsid w:val="006E316A"/>
    <w:rsid w:val="006E41AB"/>
    <w:rsid w:val="006E4294"/>
    <w:rsid w:val="006E43D9"/>
    <w:rsid w:val="006E4C7D"/>
    <w:rsid w:val="006E4E79"/>
    <w:rsid w:val="006E536D"/>
    <w:rsid w:val="006E5D1B"/>
    <w:rsid w:val="006E6DC9"/>
    <w:rsid w:val="006E7521"/>
    <w:rsid w:val="006E79E5"/>
    <w:rsid w:val="006F1029"/>
    <w:rsid w:val="006F2BB3"/>
    <w:rsid w:val="006F315E"/>
    <w:rsid w:val="006F3274"/>
    <w:rsid w:val="006F32A0"/>
    <w:rsid w:val="006F35DE"/>
    <w:rsid w:val="006F382A"/>
    <w:rsid w:val="006F4A36"/>
    <w:rsid w:val="007001BE"/>
    <w:rsid w:val="007004E5"/>
    <w:rsid w:val="00700AB8"/>
    <w:rsid w:val="00700F80"/>
    <w:rsid w:val="00700FBE"/>
    <w:rsid w:val="00701389"/>
    <w:rsid w:val="0070235A"/>
    <w:rsid w:val="007024C7"/>
    <w:rsid w:val="007024C8"/>
    <w:rsid w:val="007046CE"/>
    <w:rsid w:val="00704B96"/>
    <w:rsid w:val="007050F5"/>
    <w:rsid w:val="007050FC"/>
    <w:rsid w:val="007116BD"/>
    <w:rsid w:val="00711B0B"/>
    <w:rsid w:val="00712562"/>
    <w:rsid w:val="00712B4F"/>
    <w:rsid w:val="00714319"/>
    <w:rsid w:val="0071543D"/>
    <w:rsid w:val="00715985"/>
    <w:rsid w:val="00716966"/>
    <w:rsid w:val="00716DC1"/>
    <w:rsid w:val="0072170B"/>
    <w:rsid w:val="00721855"/>
    <w:rsid w:val="00721FF6"/>
    <w:rsid w:val="0072337C"/>
    <w:rsid w:val="007236A2"/>
    <w:rsid w:val="00723C0E"/>
    <w:rsid w:val="00723D6B"/>
    <w:rsid w:val="0072641E"/>
    <w:rsid w:val="00731C9E"/>
    <w:rsid w:val="007320B0"/>
    <w:rsid w:val="0073250B"/>
    <w:rsid w:val="00732717"/>
    <w:rsid w:val="00732B11"/>
    <w:rsid w:val="007341C1"/>
    <w:rsid w:val="00734568"/>
    <w:rsid w:val="00735100"/>
    <w:rsid w:val="007358EB"/>
    <w:rsid w:val="00742AC4"/>
    <w:rsid w:val="00742ACE"/>
    <w:rsid w:val="00742D01"/>
    <w:rsid w:val="00743D59"/>
    <w:rsid w:val="00744398"/>
    <w:rsid w:val="007444A2"/>
    <w:rsid w:val="00744668"/>
    <w:rsid w:val="00745167"/>
    <w:rsid w:val="007459CA"/>
    <w:rsid w:val="00745FE1"/>
    <w:rsid w:val="00750A08"/>
    <w:rsid w:val="00751879"/>
    <w:rsid w:val="007520B2"/>
    <w:rsid w:val="00752F4B"/>
    <w:rsid w:val="0075303D"/>
    <w:rsid w:val="00753365"/>
    <w:rsid w:val="007550FF"/>
    <w:rsid w:val="0075557E"/>
    <w:rsid w:val="00756B13"/>
    <w:rsid w:val="00756E10"/>
    <w:rsid w:val="007576D2"/>
    <w:rsid w:val="00757BD3"/>
    <w:rsid w:val="00761636"/>
    <w:rsid w:val="0076182E"/>
    <w:rsid w:val="00761D32"/>
    <w:rsid w:val="00761F0C"/>
    <w:rsid w:val="00762115"/>
    <w:rsid w:val="00762899"/>
    <w:rsid w:val="007630EA"/>
    <w:rsid w:val="007651BC"/>
    <w:rsid w:val="0076528D"/>
    <w:rsid w:val="007679C0"/>
    <w:rsid w:val="00767C88"/>
    <w:rsid w:val="007701EC"/>
    <w:rsid w:val="0077046E"/>
    <w:rsid w:val="00770954"/>
    <w:rsid w:val="007714B4"/>
    <w:rsid w:val="00772C66"/>
    <w:rsid w:val="007736B5"/>
    <w:rsid w:val="007743C3"/>
    <w:rsid w:val="007747FA"/>
    <w:rsid w:val="00774F4D"/>
    <w:rsid w:val="007766AB"/>
    <w:rsid w:val="00777878"/>
    <w:rsid w:val="00782482"/>
    <w:rsid w:val="007846A3"/>
    <w:rsid w:val="007848E0"/>
    <w:rsid w:val="00785118"/>
    <w:rsid w:val="0078596E"/>
    <w:rsid w:val="00786015"/>
    <w:rsid w:val="00787028"/>
    <w:rsid w:val="007872B6"/>
    <w:rsid w:val="007872DD"/>
    <w:rsid w:val="00791B4F"/>
    <w:rsid w:val="00793176"/>
    <w:rsid w:val="00793570"/>
    <w:rsid w:val="00794EF1"/>
    <w:rsid w:val="00795139"/>
    <w:rsid w:val="007963BD"/>
    <w:rsid w:val="00796EAB"/>
    <w:rsid w:val="00797308"/>
    <w:rsid w:val="007A22A6"/>
    <w:rsid w:val="007A287E"/>
    <w:rsid w:val="007A2C19"/>
    <w:rsid w:val="007A2E5D"/>
    <w:rsid w:val="007A3C3B"/>
    <w:rsid w:val="007A4565"/>
    <w:rsid w:val="007A4DC9"/>
    <w:rsid w:val="007A518D"/>
    <w:rsid w:val="007A53E6"/>
    <w:rsid w:val="007A571E"/>
    <w:rsid w:val="007A5915"/>
    <w:rsid w:val="007A5959"/>
    <w:rsid w:val="007A6A82"/>
    <w:rsid w:val="007B1193"/>
    <w:rsid w:val="007B2E80"/>
    <w:rsid w:val="007B356E"/>
    <w:rsid w:val="007B3DED"/>
    <w:rsid w:val="007B475E"/>
    <w:rsid w:val="007B5A48"/>
    <w:rsid w:val="007B5BD2"/>
    <w:rsid w:val="007B5EB3"/>
    <w:rsid w:val="007B6889"/>
    <w:rsid w:val="007B6902"/>
    <w:rsid w:val="007B695C"/>
    <w:rsid w:val="007B7750"/>
    <w:rsid w:val="007B7D37"/>
    <w:rsid w:val="007B7E40"/>
    <w:rsid w:val="007C05A2"/>
    <w:rsid w:val="007C06DD"/>
    <w:rsid w:val="007C1820"/>
    <w:rsid w:val="007C2090"/>
    <w:rsid w:val="007C2A4D"/>
    <w:rsid w:val="007C2F95"/>
    <w:rsid w:val="007C4E1C"/>
    <w:rsid w:val="007C5729"/>
    <w:rsid w:val="007C5861"/>
    <w:rsid w:val="007C6DCD"/>
    <w:rsid w:val="007C7AF2"/>
    <w:rsid w:val="007D0574"/>
    <w:rsid w:val="007D166C"/>
    <w:rsid w:val="007D1780"/>
    <w:rsid w:val="007D181D"/>
    <w:rsid w:val="007D226B"/>
    <w:rsid w:val="007D24AD"/>
    <w:rsid w:val="007D2720"/>
    <w:rsid w:val="007D2BBB"/>
    <w:rsid w:val="007D4D68"/>
    <w:rsid w:val="007D56E0"/>
    <w:rsid w:val="007D6858"/>
    <w:rsid w:val="007D7EE9"/>
    <w:rsid w:val="007E1AA5"/>
    <w:rsid w:val="007E21ED"/>
    <w:rsid w:val="007E2BEA"/>
    <w:rsid w:val="007E310E"/>
    <w:rsid w:val="007E3626"/>
    <w:rsid w:val="007E3D9B"/>
    <w:rsid w:val="007E4157"/>
    <w:rsid w:val="007E4B49"/>
    <w:rsid w:val="007E4C1F"/>
    <w:rsid w:val="007E4D2E"/>
    <w:rsid w:val="007E614A"/>
    <w:rsid w:val="007E7029"/>
    <w:rsid w:val="007E7E2E"/>
    <w:rsid w:val="007F0D73"/>
    <w:rsid w:val="007F10C2"/>
    <w:rsid w:val="007F2538"/>
    <w:rsid w:val="007F72ED"/>
    <w:rsid w:val="00801472"/>
    <w:rsid w:val="0080209A"/>
    <w:rsid w:val="00802137"/>
    <w:rsid w:val="008021C8"/>
    <w:rsid w:val="008021E4"/>
    <w:rsid w:val="00802677"/>
    <w:rsid w:val="00802C96"/>
    <w:rsid w:val="00803A9B"/>
    <w:rsid w:val="008044E3"/>
    <w:rsid w:val="008046E0"/>
    <w:rsid w:val="00805246"/>
    <w:rsid w:val="00806BC0"/>
    <w:rsid w:val="00807765"/>
    <w:rsid w:val="00811859"/>
    <w:rsid w:val="00812F1C"/>
    <w:rsid w:val="0081395B"/>
    <w:rsid w:val="00814082"/>
    <w:rsid w:val="00814113"/>
    <w:rsid w:val="00814A5B"/>
    <w:rsid w:val="00816D95"/>
    <w:rsid w:val="00817E78"/>
    <w:rsid w:val="00820CF8"/>
    <w:rsid w:val="00821513"/>
    <w:rsid w:val="008215B3"/>
    <w:rsid w:val="008217A0"/>
    <w:rsid w:val="008230A8"/>
    <w:rsid w:val="008248B3"/>
    <w:rsid w:val="008249D2"/>
    <w:rsid w:val="00825DA2"/>
    <w:rsid w:val="00825EDF"/>
    <w:rsid w:val="00826461"/>
    <w:rsid w:val="0083168C"/>
    <w:rsid w:val="00831ADF"/>
    <w:rsid w:val="00831FBB"/>
    <w:rsid w:val="00832AE0"/>
    <w:rsid w:val="00832D6E"/>
    <w:rsid w:val="00833963"/>
    <w:rsid w:val="00833B94"/>
    <w:rsid w:val="008340C1"/>
    <w:rsid w:val="00835409"/>
    <w:rsid w:val="00835636"/>
    <w:rsid w:val="008366C4"/>
    <w:rsid w:val="008367A7"/>
    <w:rsid w:val="00841655"/>
    <w:rsid w:val="00842113"/>
    <w:rsid w:val="00846BF6"/>
    <w:rsid w:val="00847A87"/>
    <w:rsid w:val="00850A8C"/>
    <w:rsid w:val="00853D61"/>
    <w:rsid w:val="00854577"/>
    <w:rsid w:val="00854AD6"/>
    <w:rsid w:val="00854BD8"/>
    <w:rsid w:val="00855253"/>
    <w:rsid w:val="0085573E"/>
    <w:rsid w:val="0085579D"/>
    <w:rsid w:val="00856AAA"/>
    <w:rsid w:val="00856AD3"/>
    <w:rsid w:val="00856F80"/>
    <w:rsid w:val="0085726E"/>
    <w:rsid w:val="0086292F"/>
    <w:rsid w:val="00862CF9"/>
    <w:rsid w:val="00863238"/>
    <w:rsid w:val="00864687"/>
    <w:rsid w:val="00865CC8"/>
    <w:rsid w:val="00866409"/>
    <w:rsid w:val="00866E7B"/>
    <w:rsid w:val="00870573"/>
    <w:rsid w:val="00870966"/>
    <w:rsid w:val="00870A07"/>
    <w:rsid w:val="0087122F"/>
    <w:rsid w:val="00871988"/>
    <w:rsid w:val="00871EA6"/>
    <w:rsid w:val="0087202A"/>
    <w:rsid w:val="0087204C"/>
    <w:rsid w:val="008730D8"/>
    <w:rsid w:val="008758B7"/>
    <w:rsid w:val="008761D0"/>
    <w:rsid w:val="008762F6"/>
    <w:rsid w:val="0087634B"/>
    <w:rsid w:val="00877147"/>
    <w:rsid w:val="00877218"/>
    <w:rsid w:val="008800A7"/>
    <w:rsid w:val="00880B6C"/>
    <w:rsid w:val="00880C36"/>
    <w:rsid w:val="00880CED"/>
    <w:rsid w:val="008814E2"/>
    <w:rsid w:val="00882632"/>
    <w:rsid w:val="00882F94"/>
    <w:rsid w:val="00882FAF"/>
    <w:rsid w:val="00883B91"/>
    <w:rsid w:val="00883CEC"/>
    <w:rsid w:val="008840AB"/>
    <w:rsid w:val="008845FD"/>
    <w:rsid w:val="008859F6"/>
    <w:rsid w:val="00885EB1"/>
    <w:rsid w:val="00886AB6"/>
    <w:rsid w:val="0088726F"/>
    <w:rsid w:val="00891BE6"/>
    <w:rsid w:val="0089243F"/>
    <w:rsid w:val="008925BE"/>
    <w:rsid w:val="008929B1"/>
    <w:rsid w:val="00892F0E"/>
    <w:rsid w:val="0089338B"/>
    <w:rsid w:val="008936D4"/>
    <w:rsid w:val="00893F4C"/>
    <w:rsid w:val="008947A6"/>
    <w:rsid w:val="00894865"/>
    <w:rsid w:val="0089657B"/>
    <w:rsid w:val="00896C01"/>
    <w:rsid w:val="008973A3"/>
    <w:rsid w:val="00897716"/>
    <w:rsid w:val="008A0F0F"/>
    <w:rsid w:val="008A3289"/>
    <w:rsid w:val="008A43A0"/>
    <w:rsid w:val="008A5030"/>
    <w:rsid w:val="008A52F2"/>
    <w:rsid w:val="008B038D"/>
    <w:rsid w:val="008B093F"/>
    <w:rsid w:val="008B1F56"/>
    <w:rsid w:val="008B2051"/>
    <w:rsid w:val="008B42F8"/>
    <w:rsid w:val="008C0DAB"/>
    <w:rsid w:val="008C12D1"/>
    <w:rsid w:val="008C1AEC"/>
    <w:rsid w:val="008C419E"/>
    <w:rsid w:val="008C4CFE"/>
    <w:rsid w:val="008C5C45"/>
    <w:rsid w:val="008C685C"/>
    <w:rsid w:val="008C7B99"/>
    <w:rsid w:val="008D0821"/>
    <w:rsid w:val="008D1E99"/>
    <w:rsid w:val="008D36F3"/>
    <w:rsid w:val="008D4886"/>
    <w:rsid w:val="008D4F47"/>
    <w:rsid w:val="008D53A1"/>
    <w:rsid w:val="008D67F9"/>
    <w:rsid w:val="008D7EE2"/>
    <w:rsid w:val="008E0841"/>
    <w:rsid w:val="008E1FF4"/>
    <w:rsid w:val="008E2CB0"/>
    <w:rsid w:val="008E3320"/>
    <w:rsid w:val="008E4277"/>
    <w:rsid w:val="008E42E2"/>
    <w:rsid w:val="008E4EE4"/>
    <w:rsid w:val="008E5027"/>
    <w:rsid w:val="008E51D0"/>
    <w:rsid w:val="008E5D3A"/>
    <w:rsid w:val="008E65C8"/>
    <w:rsid w:val="008E6E7A"/>
    <w:rsid w:val="008F1FE3"/>
    <w:rsid w:val="008F2331"/>
    <w:rsid w:val="008F2740"/>
    <w:rsid w:val="008F364A"/>
    <w:rsid w:val="008F3C3E"/>
    <w:rsid w:val="008F4DEF"/>
    <w:rsid w:val="008F52DE"/>
    <w:rsid w:val="008F56B9"/>
    <w:rsid w:val="008F610F"/>
    <w:rsid w:val="008F7378"/>
    <w:rsid w:val="008F779F"/>
    <w:rsid w:val="00901095"/>
    <w:rsid w:val="00902117"/>
    <w:rsid w:val="009021D0"/>
    <w:rsid w:val="00902864"/>
    <w:rsid w:val="009038F4"/>
    <w:rsid w:val="00904338"/>
    <w:rsid w:val="0090437D"/>
    <w:rsid w:val="00905575"/>
    <w:rsid w:val="00906140"/>
    <w:rsid w:val="0090718D"/>
    <w:rsid w:val="00910272"/>
    <w:rsid w:val="009109F6"/>
    <w:rsid w:val="00910C94"/>
    <w:rsid w:val="00910CD3"/>
    <w:rsid w:val="00910CE4"/>
    <w:rsid w:val="00911C08"/>
    <w:rsid w:val="00912611"/>
    <w:rsid w:val="00912DE2"/>
    <w:rsid w:val="009131BF"/>
    <w:rsid w:val="00913C56"/>
    <w:rsid w:val="00913D36"/>
    <w:rsid w:val="00915A88"/>
    <w:rsid w:val="00915BD9"/>
    <w:rsid w:val="00915F2A"/>
    <w:rsid w:val="009160D0"/>
    <w:rsid w:val="00916FBB"/>
    <w:rsid w:val="00917BD5"/>
    <w:rsid w:val="00920D00"/>
    <w:rsid w:val="009210F2"/>
    <w:rsid w:val="009211F9"/>
    <w:rsid w:val="00921C18"/>
    <w:rsid w:val="0092250B"/>
    <w:rsid w:val="0092304F"/>
    <w:rsid w:val="0092501D"/>
    <w:rsid w:val="00925429"/>
    <w:rsid w:val="00925EC0"/>
    <w:rsid w:val="00926979"/>
    <w:rsid w:val="00926C13"/>
    <w:rsid w:val="00927431"/>
    <w:rsid w:val="00932CB7"/>
    <w:rsid w:val="00932FFC"/>
    <w:rsid w:val="009349B0"/>
    <w:rsid w:val="00934A92"/>
    <w:rsid w:val="009351B3"/>
    <w:rsid w:val="00936DFA"/>
    <w:rsid w:val="00940036"/>
    <w:rsid w:val="009404D9"/>
    <w:rsid w:val="009408FC"/>
    <w:rsid w:val="009417E4"/>
    <w:rsid w:val="00941BA2"/>
    <w:rsid w:val="0094272C"/>
    <w:rsid w:val="00942A41"/>
    <w:rsid w:val="00945522"/>
    <w:rsid w:val="0094560A"/>
    <w:rsid w:val="009508A2"/>
    <w:rsid w:val="009523CB"/>
    <w:rsid w:val="00953106"/>
    <w:rsid w:val="0095413A"/>
    <w:rsid w:val="009547CD"/>
    <w:rsid w:val="0095548E"/>
    <w:rsid w:val="009576E0"/>
    <w:rsid w:val="009601C6"/>
    <w:rsid w:val="00960615"/>
    <w:rsid w:val="00961DB6"/>
    <w:rsid w:val="0096210D"/>
    <w:rsid w:val="00963ED5"/>
    <w:rsid w:val="00965714"/>
    <w:rsid w:val="00965925"/>
    <w:rsid w:val="0096713C"/>
    <w:rsid w:val="0096762C"/>
    <w:rsid w:val="00967A7A"/>
    <w:rsid w:val="00970407"/>
    <w:rsid w:val="00970BCA"/>
    <w:rsid w:val="00970C89"/>
    <w:rsid w:val="00972783"/>
    <w:rsid w:val="00972E3F"/>
    <w:rsid w:val="00973900"/>
    <w:rsid w:val="00974414"/>
    <w:rsid w:val="00974C7E"/>
    <w:rsid w:val="00975C60"/>
    <w:rsid w:val="00976214"/>
    <w:rsid w:val="00980A48"/>
    <w:rsid w:val="00980D6A"/>
    <w:rsid w:val="00981322"/>
    <w:rsid w:val="00982315"/>
    <w:rsid w:val="009825F7"/>
    <w:rsid w:val="00983205"/>
    <w:rsid w:val="009833A6"/>
    <w:rsid w:val="00983DA4"/>
    <w:rsid w:val="009848C8"/>
    <w:rsid w:val="00984A8D"/>
    <w:rsid w:val="00984D58"/>
    <w:rsid w:val="009861F0"/>
    <w:rsid w:val="009868A9"/>
    <w:rsid w:val="009905B7"/>
    <w:rsid w:val="009916E4"/>
    <w:rsid w:val="009920BD"/>
    <w:rsid w:val="009927FA"/>
    <w:rsid w:val="00995782"/>
    <w:rsid w:val="0099671E"/>
    <w:rsid w:val="00996765"/>
    <w:rsid w:val="00996824"/>
    <w:rsid w:val="00996EED"/>
    <w:rsid w:val="00997769"/>
    <w:rsid w:val="009A2AEF"/>
    <w:rsid w:val="009A30CF"/>
    <w:rsid w:val="009A3B12"/>
    <w:rsid w:val="009A4259"/>
    <w:rsid w:val="009A554A"/>
    <w:rsid w:val="009A5A8A"/>
    <w:rsid w:val="009A5F80"/>
    <w:rsid w:val="009A6255"/>
    <w:rsid w:val="009B06A4"/>
    <w:rsid w:val="009B2E5A"/>
    <w:rsid w:val="009B2F30"/>
    <w:rsid w:val="009B5DF4"/>
    <w:rsid w:val="009B7852"/>
    <w:rsid w:val="009C01FF"/>
    <w:rsid w:val="009C0823"/>
    <w:rsid w:val="009C28BD"/>
    <w:rsid w:val="009C2CE5"/>
    <w:rsid w:val="009C2E60"/>
    <w:rsid w:val="009C3A80"/>
    <w:rsid w:val="009C43E3"/>
    <w:rsid w:val="009C461E"/>
    <w:rsid w:val="009C5E1D"/>
    <w:rsid w:val="009C6955"/>
    <w:rsid w:val="009D1D2B"/>
    <w:rsid w:val="009D24E5"/>
    <w:rsid w:val="009D2D98"/>
    <w:rsid w:val="009D30EF"/>
    <w:rsid w:val="009D4099"/>
    <w:rsid w:val="009D43BD"/>
    <w:rsid w:val="009D5340"/>
    <w:rsid w:val="009D603C"/>
    <w:rsid w:val="009D6881"/>
    <w:rsid w:val="009D7F7A"/>
    <w:rsid w:val="009E0A4C"/>
    <w:rsid w:val="009E1010"/>
    <w:rsid w:val="009E2831"/>
    <w:rsid w:val="009E2A13"/>
    <w:rsid w:val="009E39E5"/>
    <w:rsid w:val="009E404C"/>
    <w:rsid w:val="009E42D2"/>
    <w:rsid w:val="009E459B"/>
    <w:rsid w:val="009E4A92"/>
    <w:rsid w:val="009E4C44"/>
    <w:rsid w:val="009E586E"/>
    <w:rsid w:val="009E6733"/>
    <w:rsid w:val="009E6A38"/>
    <w:rsid w:val="009E77A5"/>
    <w:rsid w:val="009F0E0D"/>
    <w:rsid w:val="009F1770"/>
    <w:rsid w:val="009F33BF"/>
    <w:rsid w:val="009F3411"/>
    <w:rsid w:val="009F4092"/>
    <w:rsid w:val="009F4D7C"/>
    <w:rsid w:val="009F55F2"/>
    <w:rsid w:val="009F561D"/>
    <w:rsid w:val="009F5B30"/>
    <w:rsid w:val="009F6265"/>
    <w:rsid w:val="009F6940"/>
    <w:rsid w:val="009F6FD0"/>
    <w:rsid w:val="009F7D28"/>
    <w:rsid w:val="00A003BD"/>
    <w:rsid w:val="00A01593"/>
    <w:rsid w:val="00A022A2"/>
    <w:rsid w:val="00A030BB"/>
    <w:rsid w:val="00A049BA"/>
    <w:rsid w:val="00A053D7"/>
    <w:rsid w:val="00A05E4A"/>
    <w:rsid w:val="00A0650D"/>
    <w:rsid w:val="00A07280"/>
    <w:rsid w:val="00A07891"/>
    <w:rsid w:val="00A07E72"/>
    <w:rsid w:val="00A10055"/>
    <w:rsid w:val="00A1231D"/>
    <w:rsid w:val="00A13C8C"/>
    <w:rsid w:val="00A175B0"/>
    <w:rsid w:val="00A17B36"/>
    <w:rsid w:val="00A203E7"/>
    <w:rsid w:val="00A208EE"/>
    <w:rsid w:val="00A209DF"/>
    <w:rsid w:val="00A22098"/>
    <w:rsid w:val="00A23D6A"/>
    <w:rsid w:val="00A24783"/>
    <w:rsid w:val="00A25493"/>
    <w:rsid w:val="00A25576"/>
    <w:rsid w:val="00A255EB"/>
    <w:rsid w:val="00A259CA"/>
    <w:rsid w:val="00A263A4"/>
    <w:rsid w:val="00A2701A"/>
    <w:rsid w:val="00A27625"/>
    <w:rsid w:val="00A27658"/>
    <w:rsid w:val="00A27EAB"/>
    <w:rsid w:val="00A300B5"/>
    <w:rsid w:val="00A3026D"/>
    <w:rsid w:val="00A317C1"/>
    <w:rsid w:val="00A32346"/>
    <w:rsid w:val="00A3235A"/>
    <w:rsid w:val="00A32A8C"/>
    <w:rsid w:val="00A32C38"/>
    <w:rsid w:val="00A37391"/>
    <w:rsid w:val="00A378E5"/>
    <w:rsid w:val="00A407C0"/>
    <w:rsid w:val="00A41B48"/>
    <w:rsid w:val="00A42C00"/>
    <w:rsid w:val="00A44223"/>
    <w:rsid w:val="00A44B66"/>
    <w:rsid w:val="00A44E95"/>
    <w:rsid w:val="00A451B4"/>
    <w:rsid w:val="00A464D9"/>
    <w:rsid w:val="00A46B8A"/>
    <w:rsid w:val="00A506DF"/>
    <w:rsid w:val="00A5286F"/>
    <w:rsid w:val="00A54C8E"/>
    <w:rsid w:val="00A55720"/>
    <w:rsid w:val="00A561AC"/>
    <w:rsid w:val="00A56276"/>
    <w:rsid w:val="00A60379"/>
    <w:rsid w:val="00A606E4"/>
    <w:rsid w:val="00A6121A"/>
    <w:rsid w:val="00A6142F"/>
    <w:rsid w:val="00A63255"/>
    <w:rsid w:val="00A6347D"/>
    <w:rsid w:val="00A637D2"/>
    <w:rsid w:val="00A646CF"/>
    <w:rsid w:val="00A655CA"/>
    <w:rsid w:val="00A6606F"/>
    <w:rsid w:val="00A711DC"/>
    <w:rsid w:val="00A7139D"/>
    <w:rsid w:val="00A71ABC"/>
    <w:rsid w:val="00A71F51"/>
    <w:rsid w:val="00A73D6A"/>
    <w:rsid w:val="00A75028"/>
    <w:rsid w:val="00A75575"/>
    <w:rsid w:val="00A75F57"/>
    <w:rsid w:val="00A76B80"/>
    <w:rsid w:val="00A77115"/>
    <w:rsid w:val="00A774D2"/>
    <w:rsid w:val="00A77FB5"/>
    <w:rsid w:val="00A8174B"/>
    <w:rsid w:val="00A84CD8"/>
    <w:rsid w:val="00A85602"/>
    <w:rsid w:val="00A867CD"/>
    <w:rsid w:val="00A86847"/>
    <w:rsid w:val="00A90003"/>
    <w:rsid w:val="00A90A8E"/>
    <w:rsid w:val="00A90C9B"/>
    <w:rsid w:val="00A92CC4"/>
    <w:rsid w:val="00A930C6"/>
    <w:rsid w:val="00A93F04"/>
    <w:rsid w:val="00A94516"/>
    <w:rsid w:val="00A94A74"/>
    <w:rsid w:val="00A95750"/>
    <w:rsid w:val="00A95A26"/>
    <w:rsid w:val="00A95F87"/>
    <w:rsid w:val="00A96577"/>
    <w:rsid w:val="00A96B31"/>
    <w:rsid w:val="00AA024E"/>
    <w:rsid w:val="00AA0BF3"/>
    <w:rsid w:val="00AA2122"/>
    <w:rsid w:val="00AA21AB"/>
    <w:rsid w:val="00AA3DB2"/>
    <w:rsid w:val="00AA46F9"/>
    <w:rsid w:val="00AB077D"/>
    <w:rsid w:val="00AB0E74"/>
    <w:rsid w:val="00AB2249"/>
    <w:rsid w:val="00AB2C3F"/>
    <w:rsid w:val="00AB2CAD"/>
    <w:rsid w:val="00AB3708"/>
    <w:rsid w:val="00AB3857"/>
    <w:rsid w:val="00AB3AA7"/>
    <w:rsid w:val="00AB4240"/>
    <w:rsid w:val="00AB4C5F"/>
    <w:rsid w:val="00AB5F65"/>
    <w:rsid w:val="00AB6A50"/>
    <w:rsid w:val="00AB7182"/>
    <w:rsid w:val="00AC0139"/>
    <w:rsid w:val="00AC1723"/>
    <w:rsid w:val="00AC27AA"/>
    <w:rsid w:val="00AC2B6F"/>
    <w:rsid w:val="00AC3B09"/>
    <w:rsid w:val="00AC3CB7"/>
    <w:rsid w:val="00AC3D6D"/>
    <w:rsid w:val="00AC51E0"/>
    <w:rsid w:val="00AC5241"/>
    <w:rsid w:val="00AC653C"/>
    <w:rsid w:val="00AC69F5"/>
    <w:rsid w:val="00AD01F6"/>
    <w:rsid w:val="00AD0889"/>
    <w:rsid w:val="00AD09F4"/>
    <w:rsid w:val="00AD127E"/>
    <w:rsid w:val="00AD1433"/>
    <w:rsid w:val="00AD2E80"/>
    <w:rsid w:val="00AD3867"/>
    <w:rsid w:val="00AD3D78"/>
    <w:rsid w:val="00AD459C"/>
    <w:rsid w:val="00AD59B0"/>
    <w:rsid w:val="00AD5E42"/>
    <w:rsid w:val="00AE04CA"/>
    <w:rsid w:val="00AE12D3"/>
    <w:rsid w:val="00AE1CE3"/>
    <w:rsid w:val="00AE219A"/>
    <w:rsid w:val="00AE273F"/>
    <w:rsid w:val="00AE29E0"/>
    <w:rsid w:val="00AE2A6F"/>
    <w:rsid w:val="00AE4816"/>
    <w:rsid w:val="00AE5686"/>
    <w:rsid w:val="00AE76C7"/>
    <w:rsid w:val="00AE79E3"/>
    <w:rsid w:val="00AF0537"/>
    <w:rsid w:val="00AF09DF"/>
    <w:rsid w:val="00AF272E"/>
    <w:rsid w:val="00AF41A3"/>
    <w:rsid w:val="00AF439E"/>
    <w:rsid w:val="00AF58A8"/>
    <w:rsid w:val="00B00B8C"/>
    <w:rsid w:val="00B01176"/>
    <w:rsid w:val="00B01752"/>
    <w:rsid w:val="00B01CDB"/>
    <w:rsid w:val="00B02EE3"/>
    <w:rsid w:val="00B02F38"/>
    <w:rsid w:val="00B0446D"/>
    <w:rsid w:val="00B06391"/>
    <w:rsid w:val="00B06844"/>
    <w:rsid w:val="00B06B6A"/>
    <w:rsid w:val="00B07656"/>
    <w:rsid w:val="00B07E9A"/>
    <w:rsid w:val="00B117C6"/>
    <w:rsid w:val="00B1367E"/>
    <w:rsid w:val="00B1427F"/>
    <w:rsid w:val="00B14F12"/>
    <w:rsid w:val="00B14F30"/>
    <w:rsid w:val="00B1519C"/>
    <w:rsid w:val="00B16218"/>
    <w:rsid w:val="00B162E8"/>
    <w:rsid w:val="00B16AD4"/>
    <w:rsid w:val="00B170A3"/>
    <w:rsid w:val="00B17EBA"/>
    <w:rsid w:val="00B208CC"/>
    <w:rsid w:val="00B20A2F"/>
    <w:rsid w:val="00B20C29"/>
    <w:rsid w:val="00B2226F"/>
    <w:rsid w:val="00B22808"/>
    <w:rsid w:val="00B22A1F"/>
    <w:rsid w:val="00B22B69"/>
    <w:rsid w:val="00B24309"/>
    <w:rsid w:val="00B24AE9"/>
    <w:rsid w:val="00B24DDC"/>
    <w:rsid w:val="00B26DC0"/>
    <w:rsid w:val="00B2766F"/>
    <w:rsid w:val="00B318F5"/>
    <w:rsid w:val="00B3210F"/>
    <w:rsid w:val="00B337DE"/>
    <w:rsid w:val="00B35B0C"/>
    <w:rsid w:val="00B40299"/>
    <w:rsid w:val="00B4031A"/>
    <w:rsid w:val="00B41EC1"/>
    <w:rsid w:val="00B425EC"/>
    <w:rsid w:val="00B42B47"/>
    <w:rsid w:val="00B435CB"/>
    <w:rsid w:val="00B4398E"/>
    <w:rsid w:val="00B45CB0"/>
    <w:rsid w:val="00B45FB2"/>
    <w:rsid w:val="00B46571"/>
    <w:rsid w:val="00B468D8"/>
    <w:rsid w:val="00B46DA0"/>
    <w:rsid w:val="00B50FC7"/>
    <w:rsid w:val="00B5136F"/>
    <w:rsid w:val="00B5144F"/>
    <w:rsid w:val="00B51BBC"/>
    <w:rsid w:val="00B54BA9"/>
    <w:rsid w:val="00B550D0"/>
    <w:rsid w:val="00B606DB"/>
    <w:rsid w:val="00B60FCF"/>
    <w:rsid w:val="00B620AE"/>
    <w:rsid w:val="00B632A3"/>
    <w:rsid w:val="00B6439D"/>
    <w:rsid w:val="00B64EAE"/>
    <w:rsid w:val="00B659B1"/>
    <w:rsid w:val="00B66C96"/>
    <w:rsid w:val="00B67070"/>
    <w:rsid w:val="00B6746A"/>
    <w:rsid w:val="00B674B0"/>
    <w:rsid w:val="00B70846"/>
    <w:rsid w:val="00B7106B"/>
    <w:rsid w:val="00B718CF"/>
    <w:rsid w:val="00B72A45"/>
    <w:rsid w:val="00B72D15"/>
    <w:rsid w:val="00B72E67"/>
    <w:rsid w:val="00B73271"/>
    <w:rsid w:val="00B747AC"/>
    <w:rsid w:val="00B749F0"/>
    <w:rsid w:val="00B751AB"/>
    <w:rsid w:val="00B75D1E"/>
    <w:rsid w:val="00B7663C"/>
    <w:rsid w:val="00B7680A"/>
    <w:rsid w:val="00B77EF7"/>
    <w:rsid w:val="00B80A76"/>
    <w:rsid w:val="00B80E60"/>
    <w:rsid w:val="00B8183C"/>
    <w:rsid w:val="00B819CE"/>
    <w:rsid w:val="00B83089"/>
    <w:rsid w:val="00B83090"/>
    <w:rsid w:val="00B851B9"/>
    <w:rsid w:val="00B90483"/>
    <w:rsid w:val="00B906DB"/>
    <w:rsid w:val="00B91742"/>
    <w:rsid w:val="00B91AC0"/>
    <w:rsid w:val="00B92B8D"/>
    <w:rsid w:val="00B943F2"/>
    <w:rsid w:val="00B95378"/>
    <w:rsid w:val="00B958F0"/>
    <w:rsid w:val="00B95ECF"/>
    <w:rsid w:val="00B96456"/>
    <w:rsid w:val="00B97A9E"/>
    <w:rsid w:val="00BA114E"/>
    <w:rsid w:val="00BA2E80"/>
    <w:rsid w:val="00BA3FF7"/>
    <w:rsid w:val="00BA5951"/>
    <w:rsid w:val="00BA6064"/>
    <w:rsid w:val="00BA710F"/>
    <w:rsid w:val="00BB0B9B"/>
    <w:rsid w:val="00BB114F"/>
    <w:rsid w:val="00BB2869"/>
    <w:rsid w:val="00BB2FE1"/>
    <w:rsid w:val="00BB48AF"/>
    <w:rsid w:val="00BB5821"/>
    <w:rsid w:val="00BB6542"/>
    <w:rsid w:val="00BB6720"/>
    <w:rsid w:val="00BB68B7"/>
    <w:rsid w:val="00BB7C80"/>
    <w:rsid w:val="00BC00A8"/>
    <w:rsid w:val="00BC20ED"/>
    <w:rsid w:val="00BC2F9C"/>
    <w:rsid w:val="00BC3360"/>
    <w:rsid w:val="00BC579D"/>
    <w:rsid w:val="00BC69F5"/>
    <w:rsid w:val="00BC7716"/>
    <w:rsid w:val="00BC793F"/>
    <w:rsid w:val="00BD03E6"/>
    <w:rsid w:val="00BD0BBE"/>
    <w:rsid w:val="00BD1053"/>
    <w:rsid w:val="00BD2020"/>
    <w:rsid w:val="00BD2AF5"/>
    <w:rsid w:val="00BD4183"/>
    <w:rsid w:val="00BD4206"/>
    <w:rsid w:val="00BD4DC8"/>
    <w:rsid w:val="00BD5B18"/>
    <w:rsid w:val="00BD617A"/>
    <w:rsid w:val="00BD620D"/>
    <w:rsid w:val="00BD63AC"/>
    <w:rsid w:val="00BD6549"/>
    <w:rsid w:val="00BD6ED4"/>
    <w:rsid w:val="00BD7A5D"/>
    <w:rsid w:val="00BE0B02"/>
    <w:rsid w:val="00BE0ECD"/>
    <w:rsid w:val="00BE1D4A"/>
    <w:rsid w:val="00BE2386"/>
    <w:rsid w:val="00BE2A49"/>
    <w:rsid w:val="00BE2FEA"/>
    <w:rsid w:val="00BE3DAB"/>
    <w:rsid w:val="00BE3DFE"/>
    <w:rsid w:val="00BE42A8"/>
    <w:rsid w:val="00BE6DAC"/>
    <w:rsid w:val="00BF19FC"/>
    <w:rsid w:val="00BF1D0C"/>
    <w:rsid w:val="00BF28B1"/>
    <w:rsid w:val="00BF29C2"/>
    <w:rsid w:val="00BF2A3D"/>
    <w:rsid w:val="00BF2C88"/>
    <w:rsid w:val="00BF31A9"/>
    <w:rsid w:val="00BF321D"/>
    <w:rsid w:val="00BF34C8"/>
    <w:rsid w:val="00BF3A82"/>
    <w:rsid w:val="00BF3ECA"/>
    <w:rsid w:val="00BF61F2"/>
    <w:rsid w:val="00C00ABF"/>
    <w:rsid w:val="00C01572"/>
    <w:rsid w:val="00C01F36"/>
    <w:rsid w:val="00C01F70"/>
    <w:rsid w:val="00C0201F"/>
    <w:rsid w:val="00C02106"/>
    <w:rsid w:val="00C02964"/>
    <w:rsid w:val="00C036C0"/>
    <w:rsid w:val="00C0484D"/>
    <w:rsid w:val="00C06446"/>
    <w:rsid w:val="00C067E0"/>
    <w:rsid w:val="00C06DBB"/>
    <w:rsid w:val="00C07AA4"/>
    <w:rsid w:val="00C102E0"/>
    <w:rsid w:val="00C1176F"/>
    <w:rsid w:val="00C1314B"/>
    <w:rsid w:val="00C13744"/>
    <w:rsid w:val="00C14C98"/>
    <w:rsid w:val="00C14E21"/>
    <w:rsid w:val="00C15B25"/>
    <w:rsid w:val="00C16045"/>
    <w:rsid w:val="00C16421"/>
    <w:rsid w:val="00C16757"/>
    <w:rsid w:val="00C167E4"/>
    <w:rsid w:val="00C17268"/>
    <w:rsid w:val="00C17B91"/>
    <w:rsid w:val="00C21697"/>
    <w:rsid w:val="00C226EA"/>
    <w:rsid w:val="00C22917"/>
    <w:rsid w:val="00C22990"/>
    <w:rsid w:val="00C229AF"/>
    <w:rsid w:val="00C23151"/>
    <w:rsid w:val="00C23E76"/>
    <w:rsid w:val="00C25E92"/>
    <w:rsid w:val="00C272E0"/>
    <w:rsid w:val="00C272FF"/>
    <w:rsid w:val="00C27C4E"/>
    <w:rsid w:val="00C3174C"/>
    <w:rsid w:val="00C32302"/>
    <w:rsid w:val="00C32E3C"/>
    <w:rsid w:val="00C33663"/>
    <w:rsid w:val="00C34267"/>
    <w:rsid w:val="00C3571F"/>
    <w:rsid w:val="00C358D4"/>
    <w:rsid w:val="00C35E77"/>
    <w:rsid w:val="00C35E89"/>
    <w:rsid w:val="00C41D06"/>
    <w:rsid w:val="00C420AF"/>
    <w:rsid w:val="00C43773"/>
    <w:rsid w:val="00C43B46"/>
    <w:rsid w:val="00C43C4D"/>
    <w:rsid w:val="00C44295"/>
    <w:rsid w:val="00C46C3D"/>
    <w:rsid w:val="00C50A1F"/>
    <w:rsid w:val="00C50F51"/>
    <w:rsid w:val="00C51F46"/>
    <w:rsid w:val="00C5225A"/>
    <w:rsid w:val="00C5460B"/>
    <w:rsid w:val="00C553BD"/>
    <w:rsid w:val="00C55CB9"/>
    <w:rsid w:val="00C55DA8"/>
    <w:rsid w:val="00C56661"/>
    <w:rsid w:val="00C57577"/>
    <w:rsid w:val="00C576C7"/>
    <w:rsid w:val="00C577FF"/>
    <w:rsid w:val="00C57D0A"/>
    <w:rsid w:val="00C57D8A"/>
    <w:rsid w:val="00C6236F"/>
    <w:rsid w:val="00C630B2"/>
    <w:rsid w:val="00C6347E"/>
    <w:rsid w:val="00C63D70"/>
    <w:rsid w:val="00C64A96"/>
    <w:rsid w:val="00C65F76"/>
    <w:rsid w:val="00C7499D"/>
    <w:rsid w:val="00C752BA"/>
    <w:rsid w:val="00C75422"/>
    <w:rsid w:val="00C75A5F"/>
    <w:rsid w:val="00C7601C"/>
    <w:rsid w:val="00C767AE"/>
    <w:rsid w:val="00C76BFF"/>
    <w:rsid w:val="00C76CDD"/>
    <w:rsid w:val="00C80222"/>
    <w:rsid w:val="00C823FD"/>
    <w:rsid w:val="00C83236"/>
    <w:rsid w:val="00C849A4"/>
    <w:rsid w:val="00C85B6E"/>
    <w:rsid w:val="00C85C22"/>
    <w:rsid w:val="00C92DEB"/>
    <w:rsid w:val="00C94108"/>
    <w:rsid w:val="00C96273"/>
    <w:rsid w:val="00C976E5"/>
    <w:rsid w:val="00C97903"/>
    <w:rsid w:val="00C9792D"/>
    <w:rsid w:val="00C97E10"/>
    <w:rsid w:val="00CA06DC"/>
    <w:rsid w:val="00CA09F1"/>
    <w:rsid w:val="00CA0E15"/>
    <w:rsid w:val="00CA16F2"/>
    <w:rsid w:val="00CA1B05"/>
    <w:rsid w:val="00CA1CB3"/>
    <w:rsid w:val="00CA3C0C"/>
    <w:rsid w:val="00CA42F1"/>
    <w:rsid w:val="00CA67B6"/>
    <w:rsid w:val="00CA6F95"/>
    <w:rsid w:val="00CA71FF"/>
    <w:rsid w:val="00CA748E"/>
    <w:rsid w:val="00CA7BA9"/>
    <w:rsid w:val="00CA7ECC"/>
    <w:rsid w:val="00CB0228"/>
    <w:rsid w:val="00CB0F3F"/>
    <w:rsid w:val="00CB12EB"/>
    <w:rsid w:val="00CB2938"/>
    <w:rsid w:val="00CB2C2A"/>
    <w:rsid w:val="00CB3594"/>
    <w:rsid w:val="00CB3681"/>
    <w:rsid w:val="00CB3B01"/>
    <w:rsid w:val="00CB3C2C"/>
    <w:rsid w:val="00CB650F"/>
    <w:rsid w:val="00CB6E64"/>
    <w:rsid w:val="00CC00CA"/>
    <w:rsid w:val="00CC0779"/>
    <w:rsid w:val="00CC09B8"/>
    <w:rsid w:val="00CC0A6F"/>
    <w:rsid w:val="00CC168F"/>
    <w:rsid w:val="00CC1702"/>
    <w:rsid w:val="00CC31C8"/>
    <w:rsid w:val="00CC3745"/>
    <w:rsid w:val="00CC390B"/>
    <w:rsid w:val="00CC3F7A"/>
    <w:rsid w:val="00CC448B"/>
    <w:rsid w:val="00CC4676"/>
    <w:rsid w:val="00CC4749"/>
    <w:rsid w:val="00CC5025"/>
    <w:rsid w:val="00CC5AFA"/>
    <w:rsid w:val="00CC6F9D"/>
    <w:rsid w:val="00CC722E"/>
    <w:rsid w:val="00CC724D"/>
    <w:rsid w:val="00CD17F4"/>
    <w:rsid w:val="00CD2959"/>
    <w:rsid w:val="00CD2E96"/>
    <w:rsid w:val="00CD39A1"/>
    <w:rsid w:val="00CD3EF9"/>
    <w:rsid w:val="00CD4004"/>
    <w:rsid w:val="00CD5135"/>
    <w:rsid w:val="00CD63A0"/>
    <w:rsid w:val="00CE0F4C"/>
    <w:rsid w:val="00CE301D"/>
    <w:rsid w:val="00CE3EF3"/>
    <w:rsid w:val="00CE43C9"/>
    <w:rsid w:val="00CE45D9"/>
    <w:rsid w:val="00CE56B0"/>
    <w:rsid w:val="00CE70AB"/>
    <w:rsid w:val="00CE715E"/>
    <w:rsid w:val="00CF05C4"/>
    <w:rsid w:val="00CF0B0E"/>
    <w:rsid w:val="00CF1C2A"/>
    <w:rsid w:val="00CF3ADF"/>
    <w:rsid w:val="00CF419D"/>
    <w:rsid w:val="00CF42D4"/>
    <w:rsid w:val="00CF4AFA"/>
    <w:rsid w:val="00CF4F27"/>
    <w:rsid w:val="00CF5083"/>
    <w:rsid w:val="00CF595F"/>
    <w:rsid w:val="00CF5F66"/>
    <w:rsid w:val="00CF5F86"/>
    <w:rsid w:val="00CF6436"/>
    <w:rsid w:val="00CF6C0B"/>
    <w:rsid w:val="00CF6CDA"/>
    <w:rsid w:val="00CF6F90"/>
    <w:rsid w:val="00CF795A"/>
    <w:rsid w:val="00CF7C38"/>
    <w:rsid w:val="00CF7D11"/>
    <w:rsid w:val="00CF7D8C"/>
    <w:rsid w:val="00CF7F9F"/>
    <w:rsid w:val="00D006DB"/>
    <w:rsid w:val="00D015E4"/>
    <w:rsid w:val="00D024CC"/>
    <w:rsid w:val="00D0367A"/>
    <w:rsid w:val="00D0429E"/>
    <w:rsid w:val="00D046C6"/>
    <w:rsid w:val="00D058CA"/>
    <w:rsid w:val="00D05995"/>
    <w:rsid w:val="00D05C21"/>
    <w:rsid w:val="00D05D0E"/>
    <w:rsid w:val="00D05DCF"/>
    <w:rsid w:val="00D0764D"/>
    <w:rsid w:val="00D077BE"/>
    <w:rsid w:val="00D07BCB"/>
    <w:rsid w:val="00D10B35"/>
    <w:rsid w:val="00D11170"/>
    <w:rsid w:val="00D11C2F"/>
    <w:rsid w:val="00D11FEE"/>
    <w:rsid w:val="00D1234A"/>
    <w:rsid w:val="00D12A37"/>
    <w:rsid w:val="00D12D43"/>
    <w:rsid w:val="00D13A7E"/>
    <w:rsid w:val="00D13A84"/>
    <w:rsid w:val="00D155BE"/>
    <w:rsid w:val="00D169F1"/>
    <w:rsid w:val="00D16D97"/>
    <w:rsid w:val="00D16E6B"/>
    <w:rsid w:val="00D17130"/>
    <w:rsid w:val="00D17919"/>
    <w:rsid w:val="00D17D7B"/>
    <w:rsid w:val="00D17DF0"/>
    <w:rsid w:val="00D21561"/>
    <w:rsid w:val="00D22026"/>
    <w:rsid w:val="00D22C73"/>
    <w:rsid w:val="00D23F27"/>
    <w:rsid w:val="00D23F4A"/>
    <w:rsid w:val="00D25FC0"/>
    <w:rsid w:val="00D27F86"/>
    <w:rsid w:val="00D3049F"/>
    <w:rsid w:val="00D30AC0"/>
    <w:rsid w:val="00D3133C"/>
    <w:rsid w:val="00D313A7"/>
    <w:rsid w:val="00D316B9"/>
    <w:rsid w:val="00D326C8"/>
    <w:rsid w:val="00D33F0A"/>
    <w:rsid w:val="00D3583E"/>
    <w:rsid w:val="00D35FC1"/>
    <w:rsid w:val="00D36C1C"/>
    <w:rsid w:val="00D36EF0"/>
    <w:rsid w:val="00D36F46"/>
    <w:rsid w:val="00D37A27"/>
    <w:rsid w:val="00D40681"/>
    <w:rsid w:val="00D408A3"/>
    <w:rsid w:val="00D40D9C"/>
    <w:rsid w:val="00D4238A"/>
    <w:rsid w:val="00D43573"/>
    <w:rsid w:val="00D44F5F"/>
    <w:rsid w:val="00D456D8"/>
    <w:rsid w:val="00D46357"/>
    <w:rsid w:val="00D47235"/>
    <w:rsid w:val="00D47DC1"/>
    <w:rsid w:val="00D47DD9"/>
    <w:rsid w:val="00D5160F"/>
    <w:rsid w:val="00D522D2"/>
    <w:rsid w:val="00D5322C"/>
    <w:rsid w:val="00D550EE"/>
    <w:rsid w:val="00D5675B"/>
    <w:rsid w:val="00D56D5F"/>
    <w:rsid w:val="00D60A75"/>
    <w:rsid w:val="00D60B75"/>
    <w:rsid w:val="00D60CDE"/>
    <w:rsid w:val="00D62008"/>
    <w:rsid w:val="00D624B3"/>
    <w:rsid w:val="00D625D2"/>
    <w:rsid w:val="00D6269B"/>
    <w:rsid w:val="00D62EDC"/>
    <w:rsid w:val="00D6429D"/>
    <w:rsid w:val="00D64FD3"/>
    <w:rsid w:val="00D657A0"/>
    <w:rsid w:val="00D66DD6"/>
    <w:rsid w:val="00D673E5"/>
    <w:rsid w:val="00D67A83"/>
    <w:rsid w:val="00D67B5F"/>
    <w:rsid w:val="00D72970"/>
    <w:rsid w:val="00D72993"/>
    <w:rsid w:val="00D729A2"/>
    <w:rsid w:val="00D73BB0"/>
    <w:rsid w:val="00D746F1"/>
    <w:rsid w:val="00D74AAB"/>
    <w:rsid w:val="00D74F62"/>
    <w:rsid w:val="00D77A8B"/>
    <w:rsid w:val="00D81116"/>
    <w:rsid w:val="00D81820"/>
    <w:rsid w:val="00D819DB"/>
    <w:rsid w:val="00D82600"/>
    <w:rsid w:val="00D835C1"/>
    <w:rsid w:val="00D83D1F"/>
    <w:rsid w:val="00D84B7C"/>
    <w:rsid w:val="00D85808"/>
    <w:rsid w:val="00D85CA0"/>
    <w:rsid w:val="00D8621C"/>
    <w:rsid w:val="00D86D24"/>
    <w:rsid w:val="00D90499"/>
    <w:rsid w:val="00D9105A"/>
    <w:rsid w:val="00D916F7"/>
    <w:rsid w:val="00D94496"/>
    <w:rsid w:val="00D94B66"/>
    <w:rsid w:val="00D9615D"/>
    <w:rsid w:val="00D96230"/>
    <w:rsid w:val="00D964E5"/>
    <w:rsid w:val="00D97EB8"/>
    <w:rsid w:val="00DA0D4A"/>
    <w:rsid w:val="00DA0D8C"/>
    <w:rsid w:val="00DA162B"/>
    <w:rsid w:val="00DA17B3"/>
    <w:rsid w:val="00DA2B67"/>
    <w:rsid w:val="00DA477B"/>
    <w:rsid w:val="00DA4946"/>
    <w:rsid w:val="00DA4C71"/>
    <w:rsid w:val="00DA5CD0"/>
    <w:rsid w:val="00DA7599"/>
    <w:rsid w:val="00DA7F11"/>
    <w:rsid w:val="00DB1DF0"/>
    <w:rsid w:val="00DB1E6F"/>
    <w:rsid w:val="00DB21A9"/>
    <w:rsid w:val="00DB2E17"/>
    <w:rsid w:val="00DB30A3"/>
    <w:rsid w:val="00DB33BB"/>
    <w:rsid w:val="00DB3949"/>
    <w:rsid w:val="00DB4355"/>
    <w:rsid w:val="00DB4DEE"/>
    <w:rsid w:val="00DB5D32"/>
    <w:rsid w:val="00DB6B25"/>
    <w:rsid w:val="00DB7E09"/>
    <w:rsid w:val="00DC0A4E"/>
    <w:rsid w:val="00DC0D56"/>
    <w:rsid w:val="00DC102E"/>
    <w:rsid w:val="00DC1C0B"/>
    <w:rsid w:val="00DC1E1B"/>
    <w:rsid w:val="00DC41C8"/>
    <w:rsid w:val="00DC41D2"/>
    <w:rsid w:val="00DC510A"/>
    <w:rsid w:val="00DC7E2C"/>
    <w:rsid w:val="00DC7F3E"/>
    <w:rsid w:val="00DD059C"/>
    <w:rsid w:val="00DD15AC"/>
    <w:rsid w:val="00DD1D45"/>
    <w:rsid w:val="00DD1D72"/>
    <w:rsid w:val="00DD2B9F"/>
    <w:rsid w:val="00DD45F8"/>
    <w:rsid w:val="00DD61DA"/>
    <w:rsid w:val="00DD6A90"/>
    <w:rsid w:val="00DE1090"/>
    <w:rsid w:val="00DE1485"/>
    <w:rsid w:val="00DE240D"/>
    <w:rsid w:val="00DE29A9"/>
    <w:rsid w:val="00DE399D"/>
    <w:rsid w:val="00DE43C7"/>
    <w:rsid w:val="00DE4605"/>
    <w:rsid w:val="00DE54E5"/>
    <w:rsid w:val="00DE57A7"/>
    <w:rsid w:val="00DE676A"/>
    <w:rsid w:val="00DE707D"/>
    <w:rsid w:val="00DF1060"/>
    <w:rsid w:val="00DF1252"/>
    <w:rsid w:val="00DF14B0"/>
    <w:rsid w:val="00DF19A1"/>
    <w:rsid w:val="00DF4063"/>
    <w:rsid w:val="00DF6530"/>
    <w:rsid w:val="00DF71F1"/>
    <w:rsid w:val="00DF7A64"/>
    <w:rsid w:val="00DF7CE3"/>
    <w:rsid w:val="00E0016B"/>
    <w:rsid w:val="00E01342"/>
    <w:rsid w:val="00E0281D"/>
    <w:rsid w:val="00E032AB"/>
    <w:rsid w:val="00E042B6"/>
    <w:rsid w:val="00E043A0"/>
    <w:rsid w:val="00E045BF"/>
    <w:rsid w:val="00E06775"/>
    <w:rsid w:val="00E10F5B"/>
    <w:rsid w:val="00E11945"/>
    <w:rsid w:val="00E1234D"/>
    <w:rsid w:val="00E12ACF"/>
    <w:rsid w:val="00E13752"/>
    <w:rsid w:val="00E13DBB"/>
    <w:rsid w:val="00E14AAC"/>
    <w:rsid w:val="00E15A92"/>
    <w:rsid w:val="00E15E24"/>
    <w:rsid w:val="00E16172"/>
    <w:rsid w:val="00E17D66"/>
    <w:rsid w:val="00E20331"/>
    <w:rsid w:val="00E21C4B"/>
    <w:rsid w:val="00E227C7"/>
    <w:rsid w:val="00E2284C"/>
    <w:rsid w:val="00E244B6"/>
    <w:rsid w:val="00E2701D"/>
    <w:rsid w:val="00E302E3"/>
    <w:rsid w:val="00E31ACE"/>
    <w:rsid w:val="00E3246A"/>
    <w:rsid w:val="00E34097"/>
    <w:rsid w:val="00E34138"/>
    <w:rsid w:val="00E34640"/>
    <w:rsid w:val="00E35F84"/>
    <w:rsid w:val="00E37494"/>
    <w:rsid w:val="00E3757B"/>
    <w:rsid w:val="00E3796D"/>
    <w:rsid w:val="00E37989"/>
    <w:rsid w:val="00E417C1"/>
    <w:rsid w:val="00E4198D"/>
    <w:rsid w:val="00E44A87"/>
    <w:rsid w:val="00E44AEE"/>
    <w:rsid w:val="00E46555"/>
    <w:rsid w:val="00E46C81"/>
    <w:rsid w:val="00E51348"/>
    <w:rsid w:val="00E51AB3"/>
    <w:rsid w:val="00E51BC5"/>
    <w:rsid w:val="00E51E93"/>
    <w:rsid w:val="00E51EC2"/>
    <w:rsid w:val="00E52A28"/>
    <w:rsid w:val="00E52DDE"/>
    <w:rsid w:val="00E5371F"/>
    <w:rsid w:val="00E5598A"/>
    <w:rsid w:val="00E55D12"/>
    <w:rsid w:val="00E562A5"/>
    <w:rsid w:val="00E5664B"/>
    <w:rsid w:val="00E56CC7"/>
    <w:rsid w:val="00E60DD2"/>
    <w:rsid w:val="00E614BD"/>
    <w:rsid w:val="00E61A23"/>
    <w:rsid w:val="00E635B3"/>
    <w:rsid w:val="00E640E7"/>
    <w:rsid w:val="00E64FF8"/>
    <w:rsid w:val="00E6674D"/>
    <w:rsid w:val="00E70394"/>
    <w:rsid w:val="00E7070A"/>
    <w:rsid w:val="00E71868"/>
    <w:rsid w:val="00E720F1"/>
    <w:rsid w:val="00E72288"/>
    <w:rsid w:val="00E72D37"/>
    <w:rsid w:val="00E73A8B"/>
    <w:rsid w:val="00E73D1C"/>
    <w:rsid w:val="00E74227"/>
    <w:rsid w:val="00E748B9"/>
    <w:rsid w:val="00E74B5C"/>
    <w:rsid w:val="00E750C4"/>
    <w:rsid w:val="00E75276"/>
    <w:rsid w:val="00E755C9"/>
    <w:rsid w:val="00E76CDB"/>
    <w:rsid w:val="00E77B5F"/>
    <w:rsid w:val="00E8013D"/>
    <w:rsid w:val="00E825D6"/>
    <w:rsid w:val="00E82694"/>
    <w:rsid w:val="00E83495"/>
    <w:rsid w:val="00E83D96"/>
    <w:rsid w:val="00E8616D"/>
    <w:rsid w:val="00E87262"/>
    <w:rsid w:val="00E87791"/>
    <w:rsid w:val="00E87B87"/>
    <w:rsid w:val="00E904D6"/>
    <w:rsid w:val="00E9095A"/>
    <w:rsid w:val="00E91B3A"/>
    <w:rsid w:val="00E91C37"/>
    <w:rsid w:val="00E9377C"/>
    <w:rsid w:val="00E9380B"/>
    <w:rsid w:val="00E93AF7"/>
    <w:rsid w:val="00E93E47"/>
    <w:rsid w:val="00E94B3C"/>
    <w:rsid w:val="00E960DB"/>
    <w:rsid w:val="00E96D05"/>
    <w:rsid w:val="00E96E61"/>
    <w:rsid w:val="00E96E98"/>
    <w:rsid w:val="00E97790"/>
    <w:rsid w:val="00E97A3B"/>
    <w:rsid w:val="00E97C6B"/>
    <w:rsid w:val="00E97E4B"/>
    <w:rsid w:val="00EA0335"/>
    <w:rsid w:val="00EA03F2"/>
    <w:rsid w:val="00EA380B"/>
    <w:rsid w:val="00EA464F"/>
    <w:rsid w:val="00EA4729"/>
    <w:rsid w:val="00EA5E7F"/>
    <w:rsid w:val="00EA70E4"/>
    <w:rsid w:val="00EA7FD7"/>
    <w:rsid w:val="00EB0FE5"/>
    <w:rsid w:val="00EB1411"/>
    <w:rsid w:val="00EB1CD6"/>
    <w:rsid w:val="00EB1FCA"/>
    <w:rsid w:val="00EB42C7"/>
    <w:rsid w:val="00EB4FE2"/>
    <w:rsid w:val="00EB52EC"/>
    <w:rsid w:val="00EB58BF"/>
    <w:rsid w:val="00EB6008"/>
    <w:rsid w:val="00EB634A"/>
    <w:rsid w:val="00EB639D"/>
    <w:rsid w:val="00EB7D90"/>
    <w:rsid w:val="00EB7DC0"/>
    <w:rsid w:val="00EB7DF8"/>
    <w:rsid w:val="00EC05A9"/>
    <w:rsid w:val="00EC0FC6"/>
    <w:rsid w:val="00EC1447"/>
    <w:rsid w:val="00EC1A87"/>
    <w:rsid w:val="00EC29AD"/>
    <w:rsid w:val="00EC2EA9"/>
    <w:rsid w:val="00EC3AD1"/>
    <w:rsid w:val="00EC441A"/>
    <w:rsid w:val="00EC50D0"/>
    <w:rsid w:val="00EC5C32"/>
    <w:rsid w:val="00EC701B"/>
    <w:rsid w:val="00EC7660"/>
    <w:rsid w:val="00EC7BD7"/>
    <w:rsid w:val="00ED1951"/>
    <w:rsid w:val="00ED1ECB"/>
    <w:rsid w:val="00ED35EA"/>
    <w:rsid w:val="00ED4495"/>
    <w:rsid w:val="00ED4A98"/>
    <w:rsid w:val="00ED4E0D"/>
    <w:rsid w:val="00ED59D8"/>
    <w:rsid w:val="00ED6888"/>
    <w:rsid w:val="00ED6928"/>
    <w:rsid w:val="00ED770C"/>
    <w:rsid w:val="00EE0AEF"/>
    <w:rsid w:val="00EE261A"/>
    <w:rsid w:val="00EE2739"/>
    <w:rsid w:val="00EE2F8A"/>
    <w:rsid w:val="00EE3454"/>
    <w:rsid w:val="00EE490D"/>
    <w:rsid w:val="00EE5739"/>
    <w:rsid w:val="00EE6309"/>
    <w:rsid w:val="00EE65AE"/>
    <w:rsid w:val="00EE6954"/>
    <w:rsid w:val="00EE6D67"/>
    <w:rsid w:val="00EF1084"/>
    <w:rsid w:val="00EF2B25"/>
    <w:rsid w:val="00EF39B4"/>
    <w:rsid w:val="00EF52EA"/>
    <w:rsid w:val="00EF7950"/>
    <w:rsid w:val="00EF79E6"/>
    <w:rsid w:val="00F0005E"/>
    <w:rsid w:val="00F0184C"/>
    <w:rsid w:val="00F02981"/>
    <w:rsid w:val="00F03953"/>
    <w:rsid w:val="00F047AA"/>
    <w:rsid w:val="00F04831"/>
    <w:rsid w:val="00F053FE"/>
    <w:rsid w:val="00F05A8F"/>
    <w:rsid w:val="00F0685D"/>
    <w:rsid w:val="00F06D7B"/>
    <w:rsid w:val="00F06F0F"/>
    <w:rsid w:val="00F079F8"/>
    <w:rsid w:val="00F11239"/>
    <w:rsid w:val="00F11403"/>
    <w:rsid w:val="00F1151A"/>
    <w:rsid w:val="00F117E1"/>
    <w:rsid w:val="00F11BBB"/>
    <w:rsid w:val="00F127D8"/>
    <w:rsid w:val="00F12DA1"/>
    <w:rsid w:val="00F12EF0"/>
    <w:rsid w:val="00F13D14"/>
    <w:rsid w:val="00F1481E"/>
    <w:rsid w:val="00F1681F"/>
    <w:rsid w:val="00F17136"/>
    <w:rsid w:val="00F20871"/>
    <w:rsid w:val="00F210C5"/>
    <w:rsid w:val="00F21930"/>
    <w:rsid w:val="00F2325A"/>
    <w:rsid w:val="00F23A22"/>
    <w:rsid w:val="00F23DAC"/>
    <w:rsid w:val="00F23E7D"/>
    <w:rsid w:val="00F24658"/>
    <w:rsid w:val="00F250D1"/>
    <w:rsid w:val="00F27F75"/>
    <w:rsid w:val="00F3029B"/>
    <w:rsid w:val="00F30534"/>
    <w:rsid w:val="00F322BA"/>
    <w:rsid w:val="00F339F8"/>
    <w:rsid w:val="00F342B1"/>
    <w:rsid w:val="00F34EAD"/>
    <w:rsid w:val="00F34F20"/>
    <w:rsid w:val="00F35337"/>
    <w:rsid w:val="00F41B9C"/>
    <w:rsid w:val="00F41FD4"/>
    <w:rsid w:val="00F43CAF"/>
    <w:rsid w:val="00F44D8C"/>
    <w:rsid w:val="00F4503E"/>
    <w:rsid w:val="00F450EE"/>
    <w:rsid w:val="00F477D6"/>
    <w:rsid w:val="00F47BAC"/>
    <w:rsid w:val="00F50587"/>
    <w:rsid w:val="00F51246"/>
    <w:rsid w:val="00F53467"/>
    <w:rsid w:val="00F550DA"/>
    <w:rsid w:val="00F57266"/>
    <w:rsid w:val="00F5777A"/>
    <w:rsid w:val="00F603A3"/>
    <w:rsid w:val="00F6047F"/>
    <w:rsid w:val="00F60DEB"/>
    <w:rsid w:val="00F60F82"/>
    <w:rsid w:val="00F615B0"/>
    <w:rsid w:val="00F61F01"/>
    <w:rsid w:val="00F641ED"/>
    <w:rsid w:val="00F658C0"/>
    <w:rsid w:val="00F672BA"/>
    <w:rsid w:val="00F67330"/>
    <w:rsid w:val="00F67908"/>
    <w:rsid w:val="00F67A6E"/>
    <w:rsid w:val="00F67D60"/>
    <w:rsid w:val="00F70C68"/>
    <w:rsid w:val="00F714D9"/>
    <w:rsid w:val="00F731DA"/>
    <w:rsid w:val="00F73482"/>
    <w:rsid w:val="00F74185"/>
    <w:rsid w:val="00F74F6A"/>
    <w:rsid w:val="00F754DF"/>
    <w:rsid w:val="00F760C7"/>
    <w:rsid w:val="00F76C03"/>
    <w:rsid w:val="00F773D8"/>
    <w:rsid w:val="00F77578"/>
    <w:rsid w:val="00F80200"/>
    <w:rsid w:val="00F8039A"/>
    <w:rsid w:val="00F81275"/>
    <w:rsid w:val="00F819D3"/>
    <w:rsid w:val="00F8201D"/>
    <w:rsid w:val="00F8451E"/>
    <w:rsid w:val="00F861F5"/>
    <w:rsid w:val="00F870FB"/>
    <w:rsid w:val="00F9046F"/>
    <w:rsid w:val="00F92087"/>
    <w:rsid w:val="00F925DE"/>
    <w:rsid w:val="00F930B2"/>
    <w:rsid w:val="00F9564E"/>
    <w:rsid w:val="00F95714"/>
    <w:rsid w:val="00F96830"/>
    <w:rsid w:val="00F96F5D"/>
    <w:rsid w:val="00F9743E"/>
    <w:rsid w:val="00FA0176"/>
    <w:rsid w:val="00FA0BF8"/>
    <w:rsid w:val="00FA1D75"/>
    <w:rsid w:val="00FA2611"/>
    <w:rsid w:val="00FA5FC0"/>
    <w:rsid w:val="00FA76E4"/>
    <w:rsid w:val="00FB075B"/>
    <w:rsid w:val="00FB122A"/>
    <w:rsid w:val="00FB200D"/>
    <w:rsid w:val="00FB291C"/>
    <w:rsid w:val="00FB3F45"/>
    <w:rsid w:val="00FB5E34"/>
    <w:rsid w:val="00FB7137"/>
    <w:rsid w:val="00FB7957"/>
    <w:rsid w:val="00FC0F75"/>
    <w:rsid w:val="00FC2C57"/>
    <w:rsid w:val="00FC2DEE"/>
    <w:rsid w:val="00FC4099"/>
    <w:rsid w:val="00FC427A"/>
    <w:rsid w:val="00FC58C9"/>
    <w:rsid w:val="00FC5C42"/>
    <w:rsid w:val="00FC5E28"/>
    <w:rsid w:val="00FC7481"/>
    <w:rsid w:val="00FC7BD4"/>
    <w:rsid w:val="00FC7E18"/>
    <w:rsid w:val="00FC7F8D"/>
    <w:rsid w:val="00FD37AF"/>
    <w:rsid w:val="00FD49BC"/>
    <w:rsid w:val="00FD532F"/>
    <w:rsid w:val="00FD567F"/>
    <w:rsid w:val="00FD57B4"/>
    <w:rsid w:val="00FD6546"/>
    <w:rsid w:val="00FD6621"/>
    <w:rsid w:val="00FD69AB"/>
    <w:rsid w:val="00FD6A54"/>
    <w:rsid w:val="00FD6B79"/>
    <w:rsid w:val="00FE00F1"/>
    <w:rsid w:val="00FE121C"/>
    <w:rsid w:val="00FE17E3"/>
    <w:rsid w:val="00FE2828"/>
    <w:rsid w:val="00FE4655"/>
    <w:rsid w:val="00FE6759"/>
    <w:rsid w:val="00FF1D44"/>
    <w:rsid w:val="00FF2DED"/>
    <w:rsid w:val="00FF3061"/>
    <w:rsid w:val="00FF3C92"/>
    <w:rsid w:val="00FF443B"/>
    <w:rsid w:val="00FF59CE"/>
    <w:rsid w:val="00FF65A5"/>
    <w:rsid w:val="00FF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235A"/>
    <w:pPr>
      <w:keepNext/>
      <w:ind w:firstLine="144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83090"/>
  </w:style>
  <w:style w:type="paragraph" w:customStyle="1" w:styleId="str">
    <w:name w:val="str"/>
    <w:basedOn w:val="a"/>
    <w:rsid w:val="00B83090"/>
    <w:pPr>
      <w:spacing w:before="80" w:after="80"/>
      <w:ind w:left="80" w:right="80" w:firstLine="480"/>
      <w:jc w:val="both"/>
    </w:pPr>
  </w:style>
  <w:style w:type="paragraph" w:styleId="a3">
    <w:name w:val="List Paragraph"/>
    <w:basedOn w:val="a"/>
    <w:uiPriority w:val="34"/>
    <w:qFormat/>
    <w:rsid w:val="00A203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0235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_"/>
    <w:basedOn w:val="a0"/>
    <w:link w:val="49"/>
    <w:rsid w:val="00B9537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7">
    <w:name w:val="Основной текст47"/>
    <w:basedOn w:val="a4"/>
    <w:rsid w:val="00B9537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8">
    <w:name w:val="Основной текст48"/>
    <w:basedOn w:val="a4"/>
    <w:rsid w:val="00B9537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">
    <w:name w:val="Заголовок №6"/>
    <w:basedOn w:val="a0"/>
    <w:rsid w:val="00B95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49">
    <w:name w:val="Основной текст49"/>
    <w:basedOn w:val="a"/>
    <w:link w:val="a4"/>
    <w:rsid w:val="00B95378"/>
    <w:pPr>
      <w:shd w:val="clear" w:color="auto" w:fill="FFFFFF"/>
      <w:spacing w:line="370" w:lineRule="exact"/>
      <w:ind w:hanging="720"/>
    </w:pPr>
    <w:rPr>
      <w:sz w:val="27"/>
      <w:szCs w:val="27"/>
      <w:lang w:eastAsia="en-US"/>
    </w:rPr>
  </w:style>
  <w:style w:type="paragraph" w:styleId="a5">
    <w:name w:val="Normal (Web)"/>
    <w:uiPriority w:val="99"/>
    <w:unhideWhenUsed/>
    <w:rsid w:val="003A4DF9"/>
    <w:pPr>
      <w:spacing w:beforeAutospacing="1" w:after="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5">
    <w:name w:val="Основной текст (5)_"/>
    <w:basedOn w:val="a0"/>
    <w:link w:val="50"/>
    <w:locked/>
    <w:rsid w:val="00F9208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92087"/>
    <w:pPr>
      <w:widowControl w:val="0"/>
      <w:shd w:val="clear" w:color="auto" w:fill="FFFFFF"/>
      <w:spacing w:before="540" w:line="0" w:lineRule="atLeast"/>
      <w:jc w:val="both"/>
    </w:pPr>
    <w:rPr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235A"/>
    <w:pPr>
      <w:keepNext/>
      <w:ind w:firstLine="144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83090"/>
  </w:style>
  <w:style w:type="paragraph" w:customStyle="1" w:styleId="str">
    <w:name w:val="str"/>
    <w:basedOn w:val="a"/>
    <w:rsid w:val="00B83090"/>
    <w:pPr>
      <w:spacing w:before="80" w:after="80"/>
      <w:ind w:left="80" w:right="80" w:firstLine="480"/>
      <w:jc w:val="both"/>
    </w:pPr>
  </w:style>
  <w:style w:type="paragraph" w:styleId="a3">
    <w:name w:val="List Paragraph"/>
    <w:basedOn w:val="a"/>
    <w:uiPriority w:val="34"/>
    <w:qFormat/>
    <w:rsid w:val="00A203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0235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_"/>
    <w:basedOn w:val="a0"/>
    <w:link w:val="49"/>
    <w:rsid w:val="00B9537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7">
    <w:name w:val="Основной текст47"/>
    <w:basedOn w:val="a4"/>
    <w:rsid w:val="00B9537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8">
    <w:name w:val="Основной текст48"/>
    <w:basedOn w:val="a4"/>
    <w:rsid w:val="00B9537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">
    <w:name w:val="Заголовок №6"/>
    <w:basedOn w:val="a0"/>
    <w:rsid w:val="00B95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49">
    <w:name w:val="Основной текст49"/>
    <w:basedOn w:val="a"/>
    <w:link w:val="a4"/>
    <w:rsid w:val="00B95378"/>
    <w:pPr>
      <w:shd w:val="clear" w:color="auto" w:fill="FFFFFF"/>
      <w:spacing w:line="370" w:lineRule="exact"/>
      <w:ind w:hanging="720"/>
    </w:pPr>
    <w:rPr>
      <w:sz w:val="27"/>
      <w:szCs w:val="27"/>
      <w:lang w:eastAsia="en-US"/>
    </w:rPr>
  </w:style>
  <w:style w:type="paragraph" w:styleId="a5">
    <w:name w:val="Normal (Web)"/>
    <w:uiPriority w:val="99"/>
    <w:unhideWhenUsed/>
    <w:rsid w:val="003A4DF9"/>
    <w:pPr>
      <w:spacing w:beforeAutospacing="1" w:after="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5">
    <w:name w:val="Основной текст (5)_"/>
    <w:basedOn w:val="a0"/>
    <w:link w:val="50"/>
    <w:locked/>
    <w:rsid w:val="00F9208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92087"/>
    <w:pPr>
      <w:widowControl w:val="0"/>
      <w:shd w:val="clear" w:color="auto" w:fill="FFFFFF"/>
      <w:spacing w:before="540" w:line="0" w:lineRule="atLeast"/>
      <w:jc w:val="both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3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1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0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3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1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0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2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4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3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7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9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83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5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2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3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46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9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8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3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9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5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0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7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4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4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9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5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84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0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3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6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7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5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4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6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6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0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1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9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0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0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24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0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9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3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0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9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1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8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62</Pages>
  <Words>11980</Words>
  <Characters>68289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</cp:lastModifiedBy>
  <cp:revision>20</cp:revision>
  <dcterms:created xsi:type="dcterms:W3CDTF">2020-02-07T01:57:00Z</dcterms:created>
  <dcterms:modified xsi:type="dcterms:W3CDTF">2020-02-10T03:38:00Z</dcterms:modified>
</cp:coreProperties>
</file>